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7938" w14:textId="2FEDA682" w:rsidR="00C94A1F" w:rsidRPr="00C94A1F" w:rsidRDefault="00C94A1F" w:rsidP="00C94A1F">
      <w:pPr>
        <w:spacing w:before="120" w:after="120"/>
        <w:contextualSpacing/>
        <w:jc w:val="center"/>
        <w:rPr>
          <w:rFonts w:eastAsia="Arial"/>
          <w:b/>
          <w:color w:val="002060"/>
        </w:rPr>
      </w:pPr>
      <w:r w:rsidRPr="00C94A1F">
        <w:rPr>
          <w:rFonts w:eastAsia="Arial"/>
          <w:b/>
          <w:color w:val="002060"/>
        </w:rPr>
        <w:t>WORLD INTERFAITH HARMONY WEEK 2026</w:t>
      </w:r>
    </w:p>
    <w:p w14:paraId="06D2210C" w14:textId="712898B3" w:rsidR="00C94A1F" w:rsidRDefault="006A1F9F" w:rsidP="00191CC6">
      <w:pPr>
        <w:spacing w:before="120" w:after="120"/>
        <w:contextualSpacing/>
        <w:jc w:val="center"/>
        <w:rPr>
          <w:rFonts w:eastAsia="Arial"/>
          <w:b/>
          <w:color w:val="252525"/>
        </w:rPr>
      </w:pPr>
      <w:r>
        <w:rPr>
          <w:rFonts w:eastAsia="Arial"/>
          <w:b/>
          <w:noProof/>
          <w:color w:val="252525"/>
        </w:rPr>
        <w:drawing>
          <wp:inline distT="0" distB="0" distL="0" distR="0" wp14:anchorId="3D76F38E" wp14:editId="1A03231C">
            <wp:extent cx="6343650" cy="2775585"/>
            <wp:effectExtent l="0" t="0" r="6350" b="5715"/>
            <wp:docPr id="1311594081" name="Picture 1" descr="A poster for a social media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94081" name="Picture 1" descr="A poster for a social media even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43650" cy="2775585"/>
                    </a:xfrm>
                    <a:prstGeom prst="rect">
                      <a:avLst/>
                    </a:prstGeom>
                  </pic:spPr>
                </pic:pic>
              </a:graphicData>
            </a:graphic>
          </wp:inline>
        </w:drawing>
      </w:r>
    </w:p>
    <w:p w14:paraId="513BAC0B" w14:textId="77777777" w:rsidR="009C3A69" w:rsidRPr="009C3A69" w:rsidRDefault="009C3A69" w:rsidP="00191CC6">
      <w:pPr>
        <w:spacing w:before="120" w:after="120"/>
        <w:contextualSpacing/>
        <w:jc w:val="center"/>
        <w:rPr>
          <w:rFonts w:eastAsia="Arial"/>
          <w:b/>
          <w:color w:val="C00000"/>
        </w:rPr>
      </w:pPr>
    </w:p>
    <w:p w14:paraId="365281D1" w14:textId="08066B6C" w:rsidR="009C3A69" w:rsidRPr="00F35939" w:rsidRDefault="009C3A69" w:rsidP="00191CC6">
      <w:pPr>
        <w:spacing w:before="120" w:after="120"/>
        <w:contextualSpacing/>
        <w:jc w:val="center"/>
        <w:rPr>
          <w:rFonts w:eastAsia="Arial"/>
          <w:bCs/>
          <w:color w:val="002060"/>
          <w:u w:val="single"/>
        </w:rPr>
      </w:pPr>
      <w:r w:rsidRPr="00F35939">
        <w:rPr>
          <w:rFonts w:eastAsia="Arial"/>
          <w:bCs/>
          <w:color w:val="002060"/>
          <w:u w:val="single"/>
        </w:rPr>
        <w:t>PANEL DISCUSSION</w:t>
      </w:r>
    </w:p>
    <w:p w14:paraId="393487D4" w14:textId="338348E3" w:rsidR="00191CC6" w:rsidRPr="009C3A69" w:rsidRDefault="00F35939" w:rsidP="00191CC6">
      <w:pPr>
        <w:spacing w:before="120" w:after="120"/>
        <w:contextualSpacing/>
        <w:jc w:val="center"/>
        <w:rPr>
          <w:rFonts w:eastAsia="Arial"/>
          <w:b/>
          <w:color w:val="C00000"/>
        </w:rPr>
      </w:pPr>
      <w:r w:rsidRPr="00934AAB">
        <w:rPr>
          <w:rFonts w:eastAsia="Arial"/>
          <w:b/>
          <w:color w:val="C00000"/>
          <w:sz w:val="28"/>
          <w:szCs w:val="28"/>
        </w:rPr>
        <w:t>RELIGIOUS FREEDOM IN PLURALISTIC SOCIETIES:</w:t>
      </w:r>
      <w:r w:rsidR="009C3A69" w:rsidRPr="009C3A69">
        <w:br/>
        <w:t xml:space="preserve"> </w:t>
      </w:r>
      <w:r w:rsidR="009C3A69" w:rsidRPr="00934AAB">
        <w:rPr>
          <w:color w:val="002060"/>
        </w:rPr>
        <w:t>Collective Responsibility in Countering Discrimination, Hate, and Intolerance</w:t>
      </w:r>
    </w:p>
    <w:p w14:paraId="585034B0" w14:textId="45EAE6B4" w:rsidR="00C539FD" w:rsidRDefault="00C539FD" w:rsidP="00191CC6">
      <w:pPr>
        <w:spacing w:before="120" w:after="120"/>
        <w:contextualSpacing/>
        <w:jc w:val="center"/>
        <w:rPr>
          <w:rFonts w:eastAsia="Arial"/>
          <w:bCs/>
          <w:color w:val="000000" w:themeColor="text1"/>
        </w:rPr>
      </w:pPr>
      <w:r w:rsidRPr="009C3A69">
        <w:rPr>
          <w:rFonts w:eastAsia="Arial"/>
          <w:bCs/>
          <w:color w:val="000000" w:themeColor="text1"/>
        </w:rPr>
        <w:t xml:space="preserve">February </w:t>
      </w:r>
      <w:r w:rsidR="009C3A69" w:rsidRPr="009C3A69">
        <w:rPr>
          <w:rFonts w:eastAsia="Arial"/>
          <w:bCs/>
          <w:color w:val="000000" w:themeColor="text1"/>
        </w:rPr>
        <w:t>10</w:t>
      </w:r>
      <w:r w:rsidRPr="009C3A69">
        <w:rPr>
          <w:rFonts w:eastAsia="Arial"/>
          <w:bCs/>
          <w:color w:val="000000" w:themeColor="text1"/>
        </w:rPr>
        <w:t xml:space="preserve">, </w:t>
      </w:r>
      <w:proofErr w:type="gramStart"/>
      <w:r w:rsidRPr="009C3A69">
        <w:rPr>
          <w:rFonts w:eastAsia="Arial"/>
          <w:bCs/>
          <w:color w:val="000000" w:themeColor="text1"/>
        </w:rPr>
        <w:t>202</w:t>
      </w:r>
      <w:r w:rsidR="009C3A69" w:rsidRPr="009C3A69">
        <w:rPr>
          <w:rFonts w:eastAsia="Arial"/>
          <w:bCs/>
          <w:color w:val="000000" w:themeColor="text1"/>
        </w:rPr>
        <w:t>6</w:t>
      </w:r>
      <w:proofErr w:type="gramEnd"/>
      <w:r w:rsidRPr="009C3A69">
        <w:rPr>
          <w:rFonts w:eastAsia="Arial"/>
          <w:bCs/>
          <w:color w:val="000000" w:themeColor="text1"/>
        </w:rPr>
        <w:t xml:space="preserve"> | 1</w:t>
      </w:r>
      <w:r w:rsidR="009C3A69" w:rsidRPr="009C3A69">
        <w:rPr>
          <w:rFonts w:eastAsia="Arial"/>
          <w:bCs/>
          <w:color w:val="000000" w:themeColor="text1"/>
        </w:rPr>
        <w:t>1</w:t>
      </w:r>
      <w:r w:rsidRPr="009C3A69">
        <w:rPr>
          <w:rFonts w:eastAsia="Arial"/>
          <w:bCs/>
          <w:color w:val="000000" w:themeColor="text1"/>
        </w:rPr>
        <w:t>:00am EST | Virtual</w:t>
      </w:r>
    </w:p>
    <w:p w14:paraId="5514E44C" w14:textId="77777777" w:rsidR="0011261E" w:rsidRDefault="0011261E" w:rsidP="00191CC6">
      <w:pPr>
        <w:spacing w:before="120" w:after="120"/>
        <w:contextualSpacing/>
        <w:jc w:val="center"/>
        <w:rPr>
          <w:rFonts w:eastAsia="Arial"/>
          <w:bCs/>
          <w:color w:val="000000" w:themeColor="text1"/>
        </w:rPr>
      </w:pPr>
    </w:p>
    <w:p w14:paraId="648C79BA" w14:textId="467AA726" w:rsidR="0011261E" w:rsidRPr="0011261E" w:rsidRDefault="0011261E" w:rsidP="00191CC6">
      <w:pPr>
        <w:spacing w:before="120" w:after="120"/>
        <w:contextualSpacing/>
        <w:jc w:val="center"/>
        <w:rPr>
          <w:rFonts w:eastAsia="Arial"/>
          <w:b/>
          <w:color w:val="C00000"/>
          <w:sz w:val="28"/>
          <w:szCs w:val="28"/>
        </w:rPr>
      </w:pPr>
      <w:hyperlink r:id="rId8" w:history="1">
        <w:r w:rsidRPr="0011261E">
          <w:rPr>
            <w:rStyle w:val="Hyperlink"/>
            <w:rFonts w:eastAsia="Arial"/>
            <w:b/>
            <w:color w:val="C00000"/>
            <w:sz w:val="28"/>
            <w:szCs w:val="28"/>
            <w:highlight w:val="yellow"/>
          </w:rPr>
          <w:t>Register Here</w:t>
        </w:r>
      </w:hyperlink>
    </w:p>
    <w:p w14:paraId="6F9AA984" w14:textId="77777777" w:rsidR="00F510F2" w:rsidRPr="009C3A69" w:rsidRDefault="00F510F2" w:rsidP="009C3A69">
      <w:pPr>
        <w:spacing w:before="120" w:after="120"/>
        <w:contextualSpacing/>
        <w:jc w:val="both"/>
        <w:rPr>
          <w:rFonts w:eastAsia="Arial"/>
          <w:bCs/>
          <w:color w:val="000000" w:themeColor="text1"/>
        </w:rPr>
      </w:pPr>
    </w:p>
    <w:p w14:paraId="09EB310F" w14:textId="00FE2E0B" w:rsidR="009C3A69" w:rsidRPr="009C3A69" w:rsidRDefault="009C3A69" w:rsidP="009C3A69">
      <w:pPr>
        <w:jc w:val="both"/>
      </w:pPr>
      <w:r>
        <w:t xml:space="preserve">World </w:t>
      </w:r>
      <w:r w:rsidRPr="009C3A69">
        <w:t>Interfaith Harmony Week offers an important global moment to reflect on peaceful coexistence, mutual respect, and shared values across religious and belief traditions. Across the world, societies are increasingly confronted by religious intolerance, discrimination, hate speech, and identity-based polarization. These challenges affect entire communities and undermine social cohesion and peace.</w:t>
      </w:r>
    </w:p>
    <w:p w14:paraId="5524116B" w14:textId="77777777" w:rsidR="009C3A69" w:rsidRPr="009C3A69" w:rsidRDefault="009C3A69" w:rsidP="009C3A69">
      <w:pPr>
        <w:jc w:val="both"/>
      </w:pPr>
    </w:p>
    <w:p w14:paraId="1EC5C2B3" w14:textId="79F4CEB2" w:rsidR="009C3A69" w:rsidRPr="009C3A69" w:rsidRDefault="009C3A69" w:rsidP="009C3A69">
      <w:pPr>
        <w:jc w:val="both"/>
      </w:pPr>
      <w:r w:rsidRPr="009C3A69">
        <w:t xml:space="preserve">While journalists and writers play an important role in shaping public narratives, the responsibility to protect religious freedom and combat hatred rests with </w:t>
      </w:r>
      <w:proofErr w:type="gramStart"/>
      <w:r w:rsidRPr="009C3A69">
        <w:t>society as a whole</w:t>
      </w:r>
      <w:proofErr w:type="gramEnd"/>
      <w:r w:rsidRPr="009C3A69">
        <w:t>. Families, faith communities, educators, policymakers, civil society organizations, and ordinary citizens all shape attitudes and behaviors through daily interactions and public discourse.</w:t>
      </w:r>
    </w:p>
    <w:p w14:paraId="7495042A" w14:textId="77777777" w:rsidR="009C3A69" w:rsidRPr="009C3A69" w:rsidRDefault="009C3A69" w:rsidP="009C3A69">
      <w:pPr>
        <w:jc w:val="both"/>
      </w:pPr>
    </w:p>
    <w:p w14:paraId="23CB13FD" w14:textId="434BE607" w:rsidR="009C3A69" w:rsidRPr="009C3A69" w:rsidRDefault="009C3A69" w:rsidP="009C3A69">
      <w:pPr>
        <w:jc w:val="both"/>
      </w:pPr>
      <w:r w:rsidRPr="009C3A69">
        <w:t>Convened by the Journalists and Writers Foundation</w:t>
      </w:r>
      <w:r>
        <w:t xml:space="preserve"> (JWF)</w:t>
      </w:r>
      <w:r w:rsidRPr="009C3A69">
        <w:t xml:space="preserve">, this panel discussion </w:t>
      </w:r>
      <w:r w:rsidR="00A34F61">
        <w:t>aims</w:t>
      </w:r>
      <w:r w:rsidRPr="009C3A69">
        <w:t xml:space="preserve"> to uphold religious freedom</w:t>
      </w:r>
      <w:r w:rsidR="00A34F61">
        <w:t xml:space="preserve"> </w:t>
      </w:r>
      <w:r w:rsidRPr="009C3A69">
        <w:t>and foster interfaith understanding</w:t>
      </w:r>
      <w:r w:rsidR="00A34F61">
        <w:t xml:space="preserve"> while c</w:t>
      </w:r>
      <w:r w:rsidR="00A34F61" w:rsidRPr="00A34F61">
        <w:rPr>
          <w:color w:val="000000" w:themeColor="text1"/>
        </w:rPr>
        <w:t>ountering religious hatred constituting incitement to discrimination, hostility or violence</w:t>
      </w:r>
      <w:r w:rsidR="00A34F61">
        <w:t>, which is a collective responsibility requiring empathy, dialogue, and ethical engagement from all members of society.</w:t>
      </w:r>
    </w:p>
    <w:p w14:paraId="6AF3196F" w14:textId="77777777" w:rsidR="009C3A69" w:rsidRPr="009C3A69" w:rsidRDefault="009C3A69" w:rsidP="009C3A69">
      <w:pPr>
        <w:rPr>
          <w:b/>
          <w:bCs/>
        </w:rPr>
      </w:pPr>
    </w:p>
    <w:p w14:paraId="5984A635" w14:textId="77777777" w:rsidR="009C3A69" w:rsidRPr="009C3A69" w:rsidRDefault="009C3A69" w:rsidP="00F35939">
      <w:pPr>
        <w:contextualSpacing/>
      </w:pPr>
      <w:r w:rsidRPr="009C3A69">
        <w:rPr>
          <w:b/>
          <w:bCs/>
        </w:rPr>
        <w:t>Objectives</w:t>
      </w:r>
      <w:r w:rsidRPr="009C3A69">
        <w:t>:</w:t>
      </w:r>
    </w:p>
    <w:p w14:paraId="4129CD42" w14:textId="5096260A" w:rsidR="009C3A69" w:rsidRPr="009C3A69" w:rsidRDefault="009C3A69" w:rsidP="00F35939">
      <w:pPr>
        <w:pStyle w:val="ListParagraph"/>
        <w:numPr>
          <w:ilvl w:val="0"/>
          <w:numId w:val="40"/>
        </w:numPr>
        <w:spacing w:after="0" w:line="240" w:lineRule="auto"/>
        <w:rPr>
          <w:sz w:val="24"/>
          <w:szCs w:val="24"/>
        </w:rPr>
      </w:pPr>
      <w:r w:rsidRPr="009C3A69">
        <w:rPr>
          <w:sz w:val="24"/>
          <w:szCs w:val="24"/>
        </w:rPr>
        <w:t>Promote societal understanding of religious freedom as a cornerstone of peaceful coexistence.</w:t>
      </w:r>
    </w:p>
    <w:p w14:paraId="09BFCDF8" w14:textId="3E7D68CD" w:rsidR="009C3A69" w:rsidRPr="009C3A69" w:rsidRDefault="009C3A69" w:rsidP="00F35939">
      <w:pPr>
        <w:pStyle w:val="ListParagraph"/>
        <w:numPr>
          <w:ilvl w:val="0"/>
          <w:numId w:val="40"/>
        </w:numPr>
        <w:spacing w:after="0" w:line="240" w:lineRule="auto"/>
        <w:rPr>
          <w:sz w:val="24"/>
          <w:szCs w:val="24"/>
        </w:rPr>
      </w:pPr>
      <w:r w:rsidRPr="009C3A69">
        <w:rPr>
          <w:sz w:val="24"/>
          <w:szCs w:val="24"/>
        </w:rPr>
        <w:t>Examine how discrimination, hatred, and intolerance manifest at community and societal levels.</w:t>
      </w:r>
    </w:p>
    <w:p w14:paraId="3E4403E5" w14:textId="2FF9FF2F" w:rsidR="009C3A69" w:rsidRPr="009C3A69" w:rsidRDefault="009C3A69" w:rsidP="00F35939">
      <w:pPr>
        <w:pStyle w:val="ListParagraph"/>
        <w:numPr>
          <w:ilvl w:val="0"/>
          <w:numId w:val="40"/>
        </w:numPr>
        <w:spacing w:after="0" w:line="240" w:lineRule="auto"/>
        <w:rPr>
          <w:sz w:val="24"/>
          <w:szCs w:val="24"/>
        </w:rPr>
      </w:pPr>
      <w:r w:rsidRPr="009C3A69">
        <w:rPr>
          <w:sz w:val="24"/>
          <w:szCs w:val="24"/>
        </w:rPr>
        <w:t>Highlight the shared responsibility of all sectors of society in countering prejudice and hate.</w:t>
      </w:r>
    </w:p>
    <w:p w14:paraId="41D17E0F" w14:textId="61134198" w:rsidR="009C3A69" w:rsidRPr="009C3A69" w:rsidRDefault="009C3A69" w:rsidP="00F35939">
      <w:pPr>
        <w:pStyle w:val="ListParagraph"/>
        <w:numPr>
          <w:ilvl w:val="0"/>
          <w:numId w:val="40"/>
        </w:numPr>
        <w:spacing w:after="0" w:line="240" w:lineRule="auto"/>
        <w:rPr>
          <w:sz w:val="24"/>
          <w:szCs w:val="24"/>
        </w:rPr>
      </w:pPr>
      <w:r w:rsidRPr="009C3A69">
        <w:rPr>
          <w:sz w:val="24"/>
          <w:szCs w:val="24"/>
        </w:rPr>
        <w:lastRenderedPageBreak/>
        <w:t>Encourage interfaith and intercultural dialogue as practical tools for social cohesion.</w:t>
      </w:r>
    </w:p>
    <w:p w14:paraId="0D1416EF" w14:textId="2CB3767E" w:rsidR="009C3A69" w:rsidRPr="009C3A69" w:rsidRDefault="009C3A69" w:rsidP="00F35939">
      <w:pPr>
        <w:pStyle w:val="ListParagraph"/>
        <w:numPr>
          <w:ilvl w:val="0"/>
          <w:numId w:val="40"/>
        </w:numPr>
        <w:spacing w:after="0" w:line="240" w:lineRule="auto"/>
        <w:rPr>
          <w:sz w:val="24"/>
          <w:szCs w:val="24"/>
        </w:rPr>
      </w:pPr>
      <w:r w:rsidRPr="009C3A69">
        <w:rPr>
          <w:sz w:val="24"/>
          <w:szCs w:val="24"/>
        </w:rPr>
        <w:t>Empower participants with ethical and values-based approaches to inclusion and respect.</w:t>
      </w:r>
    </w:p>
    <w:p w14:paraId="2685FC17" w14:textId="77777777" w:rsidR="009C3A69" w:rsidRDefault="009C3A69" w:rsidP="00F35939">
      <w:pPr>
        <w:contextualSpacing/>
        <w:rPr>
          <w:b/>
          <w:bCs/>
        </w:rPr>
      </w:pPr>
      <w:r>
        <w:rPr>
          <w:rFonts w:eastAsia="Arial"/>
          <w:b/>
          <w:color w:val="252525"/>
        </w:rPr>
        <w:t xml:space="preserve">Questions </w:t>
      </w:r>
      <w:r w:rsidRPr="00064975">
        <w:rPr>
          <w:rFonts w:eastAsia="Arial"/>
          <w:b/>
          <w:color w:val="252525"/>
        </w:rPr>
        <w:t>for Discussion</w:t>
      </w:r>
    </w:p>
    <w:p w14:paraId="5382605F" w14:textId="77777777" w:rsidR="009C3A69" w:rsidRDefault="009C3A69" w:rsidP="00F35939">
      <w:pPr>
        <w:pStyle w:val="ListParagraph"/>
        <w:numPr>
          <w:ilvl w:val="0"/>
          <w:numId w:val="41"/>
        </w:numPr>
        <w:spacing w:after="0" w:line="240" w:lineRule="auto"/>
      </w:pPr>
      <w:r>
        <w:t>Why is religious freedom essential for inclusive and democratic societies?</w:t>
      </w:r>
    </w:p>
    <w:p w14:paraId="5903BB1A" w14:textId="77777777" w:rsidR="009C3A69" w:rsidRDefault="009C3A69" w:rsidP="00F35939">
      <w:pPr>
        <w:pStyle w:val="ListParagraph"/>
        <w:numPr>
          <w:ilvl w:val="0"/>
          <w:numId w:val="41"/>
        </w:numPr>
        <w:spacing w:after="0" w:line="240" w:lineRule="auto"/>
      </w:pPr>
      <w:r>
        <w:t>How do discrimination and religious hatred take root within communities?</w:t>
      </w:r>
    </w:p>
    <w:p w14:paraId="07346A38" w14:textId="77777777" w:rsidR="009C3A69" w:rsidRDefault="009C3A69" w:rsidP="00F35939">
      <w:pPr>
        <w:pStyle w:val="ListParagraph"/>
        <w:numPr>
          <w:ilvl w:val="0"/>
          <w:numId w:val="41"/>
        </w:numPr>
        <w:spacing w:after="0" w:line="240" w:lineRule="auto"/>
      </w:pPr>
      <w:r>
        <w:t>What roles do families, faith institutions, schools, and civil society play in promoting tolerance?</w:t>
      </w:r>
    </w:p>
    <w:p w14:paraId="0AB95835" w14:textId="77777777" w:rsidR="009C3A69" w:rsidRDefault="009C3A69" w:rsidP="00F35939">
      <w:pPr>
        <w:pStyle w:val="ListParagraph"/>
        <w:numPr>
          <w:ilvl w:val="0"/>
          <w:numId w:val="41"/>
        </w:numPr>
        <w:spacing w:after="0" w:line="240" w:lineRule="auto"/>
      </w:pPr>
      <w:r>
        <w:t>How can interfaith dialogue move beyond symbolism to lived social practice?</w:t>
      </w:r>
    </w:p>
    <w:p w14:paraId="54153AFD" w14:textId="77777777" w:rsidR="009C3A69" w:rsidRDefault="009C3A69" w:rsidP="00F35939">
      <w:pPr>
        <w:pStyle w:val="ListParagraph"/>
        <w:numPr>
          <w:ilvl w:val="0"/>
          <w:numId w:val="41"/>
        </w:numPr>
        <w:spacing w:after="0" w:line="240" w:lineRule="auto"/>
      </w:pPr>
      <w:r>
        <w:t>How should public speech be guided ethically in diverse societies?</w:t>
      </w:r>
    </w:p>
    <w:p w14:paraId="3E03EB85" w14:textId="37250092" w:rsidR="00A34F61" w:rsidRPr="00A34F61" w:rsidRDefault="009C3A69" w:rsidP="00F35939">
      <w:pPr>
        <w:pStyle w:val="ListParagraph"/>
        <w:numPr>
          <w:ilvl w:val="0"/>
          <w:numId w:val="41"/>
        </w:numPr>
        <w:spacing w:after="0" w:line="240" w:lineRule="auto"/>
      </w:pPr>
      <w:r>
        <w:t>How can societies help prevent societal polarization and ideological extremism?</w:t>
      </w:r>
    </w:p>
    <w:p w14:paraId="0A468117" w14:textId="77777777" w:rsidR="00F35939" w:rsidRDefault="00F35939" w:rsidP="00F35939">
      <w:pPr>
        <w:contextualSpacing/>
        <w:rPr>
          <w:b/>
          <w:bCs/>
        </w:rPr>
      </w:pPr>
    </w:p>
    <w:p w14:paraId="3CD4464C" w14:textId="2B3E260D" w:rsidR="009C3A69" w:rsidRDefault="009C3A69" w:rsidP="00F35939">
      <w:pPr>
        <w:contextualSpacing/>
        <w:rPr>
          <w:b/>
          <w:bCs/>
        </w:rPr>
      </w:pPr>
      <w:r w:rsidRPr="002563B4">
        <w:rPr>
          <w:b/>
          <w:bCs/>
        </w:rPr>
        <w:t>Expected Outcomes:</w:t>
      </w:r>
    </w:p>
    <w:p w14:paraId="1B16F421" w14:textId="77777777" w:rsidR="009C3A69" w:rsidRDefault="009C3A69" w:rsidP="00F35939">
      <w:pPr>
        <w:pStyle w:val="ListParagraph"/>
        <w:numPr>
          <w:ilvl w:val="0"/>
          <w:numId w:val="42"/>
        </w:numPr>
        <w:spacing w:after="0" w:line="240" w:lineRule="auto"/>
      </w:pPr>
      <w:r>
        <w:t>Increased public awareness of religious freedom as a shared civic value.</w:t>
      </w:r>
    </w:p>
    <w:p w14:paraId="4951AF25" w14:textId="77777777" w:rsidR="009C3A69" w:rsidRDefault="009C3A69" w:rsidP="00F35939">
      <w:pPr>
        <w:pStyle w:val="ListParagraph"/>
        <w:numPr>
          <w:ilvl w:val="0"/>
          <w:numId w:val="42"/>
        </w:numPr>
        <w:spacing w:after="0" w:line="240" w:lineRule="auto"/>
      </w:pPr>
      <w:r>
        <w:t>Stronger appreciation of interfaith dialogue as a tool for social harmony.</w:t>
      </w:r>
    </w:p>
    <w:p w14:paraId="1F718B55" w14:textId="77777777" w:rsidR="009C3A69" w:rsidRDefault="009C3A69" w:rsidP="00F35939">
      <w:pPr>
        <w:pStyle w:val="ListParagraph"/>
        <w:numPr>
          <w:ilvl w:val="0"/>
          <w:numId w:val="42"/>
        </w:numPr>
        <w:spacing w:after="0" w:line="240" w:lineRule="auto"/>
      </w:pPr>
      <w:r>
        <w:t>Practical insights for communities to counter discrimination constructively.</w:t>
      </w:r>
    </w:p>
    <w:p w14:paraId="41312648" w14:textId="3AE8FD4C" w:rsidR="007A3B0F" w:rsidRPr="007A3B0F" w:rsidRDefault="009C3A69" w:rsidP="007A3B0F">
      <w:pPr>
        <w:pStyle w:val="ListParagraph"/>
        <w:numPr>
          <w:ilvl w:val="0"/>
          <w:numId w:val="42"/>
        </w:numPr>
        <w:spacing w:after="0" w:line="240" w:lineRule="auto"/>
      </w:pPr>
      <w:r>
        <w:t>Reinforced commitment to dignity, respect, and peaceful coexistence.</w:t>
      </w:r>
    </w:p>
    <w:p w14:paraId="15966410" w14:textId="77777777" w:rsidR="007A3B0F" w:rsidRPr="008E7AA2" w:rsidRDefault="007A3B0F" w:rsidP="008E7AA2">
      <w:pPr>
        <w:ind w:left="360"/>
        <w:rPr>
          <w:b/>
          <w:bCs/>
          <w:sz w:val="23"/>
          <w:szCs w:val="23"/>
        </w:rPr>
      </w:pPr>
    </w:p>
    <w:p w14:paraId="779651DD" w14:textId="77777777" w:rsidR="007A3B0F" w:rsidRPr="007A3B0F" w:rsidRDefault="007A3B0F" w:rsidP="007A3B0F">
      <w:pPr>
        <w:contextualSpacing/>
        <w:rPr>
          <w:b/>
          <w:bCs/>
          <w:sz w:val="23"/>
          <w:szCs w:val="23"/>
        </w:rPr>
      </w:pPr>
      <w:r w:rsidRPr="007A3B0F">
        <w:rPr>
          <w:b/>
          <w:bCs/>
          <w:sz w:val="23"/>
          <w:szCs w:val="23"/>
        </w:rPr>
        <w:t>Moderator</w:t>
      </w:r>
    </w:p>
    <w:p w14:paraId="3C6B978D" w14:textId="0B6662B3" w:rsidR="007A3B0F" w:rsidRPr="007A3B0F" w:rsidRDefault="007A3B0F" w:rsidP="007A3B0F">
      <w:pPr>
        <w:pStyle w:val="ListParagraph"/>
        <w:spacing w:after="0" w:line="240" w:lineRule="auto"/>
        <w:rPr>
          <w:b/>
          <w:bCs/>
          <w:sz w:val="23"/>
          <w:szCs w:val="23"/>
        </w:rPr>
      </w:pPr>
      <w:r w:rsidRPr="007A3B0F">
        <w:rPr>
          <w:b/>
          <w:bCs/>
          <w:sz w:val="23"/>
          <w:szCs w:val="23"/>
        </w:rPr>
        <w:t>Dr. Rajendran Govender</w:t>
      </w:r>
      <w:r>
        <w:rPr>
          <w:b/>
          <w:bCs/>
          <w:sz w:val="23"/>
          <w:szCs w:val="23"/>
        </w:rPr>
        <w:t xml:space="preserve"> </w:t>
      </w:r>
      <w:r w:rsidRPr="007A3B0F">
        <w:rPr>
          <w:sz w:val="23"/>
          <w:szCs w:val="23"/>
        </w:rPr>
        <w:t>(</w:t>
      </w:r>
      <w:r>
        <w:rPr>
          <w:sz w:val="23"/>
          <w:szCs w:val="23"/>
        </w:rPr>
        <w:t>South Africa)</w:t>
      </w:r>
    </w:p>
    <w:p w14:paraId="469F6D85" w14:textId="155D67AF" w:rsidR="007A3B0F" w:rsidRDefault="007A3B0F" w:rsidP="007A3B0F">
      <w:pPr>
        <w:pStyle w:val="ListParagraph"/>
        <w:spacing w:after="0" w:line="240" w:lineRule="auto"/>
      </w:pPr>
      <w:r w:rsidRPr="007A3B0F">
        <w:t>Commissioner</w:t>
      </w:r>
      <w:r>
        <w:t xml:space="preserve"> for </w:t>
      </w:r>
      <w:r w:rsidRPr="007A3B0F">
        <w:t>Cultural Religious and Linguistic Rights</w:t>
      </w:r>
      <w:r>
        <w:t xml:space="preserve"> </w:t>
      </w:r>
      <w:r>
        <w:br/>
        <w:t>(Confirmed)</w:t>
      </w:r>
    </w:p>
    <w:p w14:paraId="4DEC4638" w14:textId="024D2FF2" w:rsidR="007A3B0F" w:rsidRPr="007A3B0F" w:rsidRDefault="004020BE" w:rsidP="007A3B0F">
      <w:pPr>
        <w:contextualSpacing/>
        <w:rPr>
          <w:b/>
          <w:bCs/>
        </w:rPr>
      </w:pPr>
      <w:r>
        <w:rPr>
          <w:b/>
          <w:bCs/>
        </w:rPr>
        <w:t xml:space="preserve">Confirmed </w:t>
      </w:r>
      <w:r w:rsidR="007A3B0F">
        <w:rPr>
          <w:b/>
          <w:bCs/>
        </w:rPr>
        <w:t>Speakers</w:t>
      </w:r>
    </w:p>
    <w:p w14:paraId="3B3C8825" w14:textId="530098EB" w:rsidR="007A3B0F" w:rsidRPr="007A3B0F" w:rsidRDefault="007A3B0F" w:rsidP="007A3B0F">
      <w:pPr>
        <w:pStyle w:val="ListParagraph"/>
        <w:numPr>
          <w:ilvl w:val="0"/>
          <w:numId w:val="42"/>
        </w:numPr>
        <w:spacing w:after="0" w:line="240" w:lineRule="auto"/>
        <w:rPr>
          <w:color w:val="000000" w:themeColor="text1"/>
        </w:rPr>
      </w:pPr>
      <w:r w:rsidRPr="007A3B0F">
        <w:rPr>
          <w:b/>
          <w:bCs/>
          <w:color w:val="000000" w:themeColor="text1"/>
        </w:rPr>
        <w:t>Prof. Dr. Joan Hernandez Serret</w:t>
      </w:r>
      <w:r>
        <w:rPr>
          <w:b/>
          <w:bCs/>
          <w:color w:val="000000" w:themeColor="text1"/>
        </w:rPr>
        <w:t xml:space="preserve"> </w:t>
      </w:r>
      <w:r w:rsidRPr="007A3B0F">
        <w:rPr>
          <w:color w:val="000000" w:themeColor="text1"/>
        </w:rPr>
        <w:t>(Spain)</w:t>
      </w:r>
    </w:p>
    <w:p w14:paraId="39FD0884" w14:textId="2DEDE95A" w:rsidR="007A3B0F" w:rsidRPr="004020BE" w:rsidRDefault="007A3B0F" w:rsidP="004020BE">
      <w:pPr>
        <w:pStyle w:val="ListParagraph"/>
        <w:spacing w:after="0" w:line="240" w:lineRule="auto"/>
        <w:rPr>
          <w:color w:val="000000" w:themeColor="text1"/>
        </w:rPr>
      </w:pPr>
      <w:r w:rsidRPr="007A3B0F">
        <w:rPr>
          <w:color w:val="000000" w:themeColor="text1"/>
        </w:rPr>
        <w:t>Professor, Faculty of Communications</w:t>
      </w:r>
      <w:r w:rsidR="004020BE">
        <w:rPr>
          <w:color w:val="000000" w:themeColor="text1"/>
        </w:rPr>
        <w:t xml:space="preserve">, </w:t>
      </w:r>
      <w:r w:rsidRPr="004020BE">
        <w:rPr>
          <w:color w:val="000000" w:themeColor="text1"/>
        </w:rPr>
        <w:t>International University of Catalonia</w:t>
      </w:r>
    </w:p>
    <w:p w14:paraId="19B3669F" w14:textId="32C7C382" w:rsidR="007A3B0F" w:rsidRPr="007A3B0F" w:rsidRDefault="00A25141" w:rsidP="007A3B0F">
      <w:pPr>
        <w:pStyle w:val="s13"/>
        <w:numPr>
          <w:ilvl w:val="0"/>
          <w:numId w:val="42"/>
        </w:numPr>
        <w:spacing w:before="0" w:beforeAutospacing="0" w:after="0" w:afterAutospacing="0"/>
        <w:contextualSpacing/>
        <w:rPr>
          <w:b/>
          <w:bCs/>
          <w:color w:val="000000"/>
          <w:sz w:val="23"/>
          <w:szCs w:val="23"/>
        </w:rPr>
      </w:pPr>
      <w:r>
        <w:rPr>
          <w:rStyle w:val="s11"/>
          <w:b/>
          <w:bCs/>
          <w:color w:val="000000"/>
          <w:sz w:val="23"/>
          <w:szCs w:val="23"/>
        </w:rPr>
        <w:t xml:space="preserve">Prof. Dr. </w:t>
      </w:r>
      <w:r w:rsidR="007A3B0F" w:rsidRPr="007A3B0F">
        <w:rPr>
          <w:rStyle w:val="s11"/>
          <w:b/>
          <w:bCs/>
          <w:color w:val="000000"/>
          <w:sz w:val="23"/>
          <w:szCs w:val="23"/>
        </w:rPr>
        <w:t>Rocío Cortés Rodríguez</w:t>
      </w:r>
      <w:r w:rsidR="004020BE" w:rsidRPr="004020BE">
        <w:rPr>
          <w:rStyle w:val="s11"/>
          <w:color w:val="000000"/>
          <w:sz w:val="23"/>
          <w:szCs w:val="23"/>
        </w:rPr>
        <w:t xml:space="preserve"> (Chile)</w:t>
      </w:r>
    </w:p>
    <w:p w14:paraId="1FDE47B2" w14:textId="2F671F0B" w:rsidR="007A3B0F" w:rsidRDefault="007A3B0F" w:rsidP="007A3B0F">
      <w:pPr>
        <w:pStyle w:val="s13"/>
        <w:spacing w:before="0" w:beforeAutospacing="0" w:after="0" w:afterAutospacing="0"/>
        <w:ind w:left="720"/>
        <w:contextualSpacing/>
        <w:rPr>
          <w:rStyle w:val="s11"/>
          <w:color w:val="000000"/>
          <w:sz w:val="23"/>
          <w:szCs w:val="23"/>
        </w:rPr>
      </w:pPr>
      <w:r w:rsidRPr="007A3B0F">
        <w:rPr>
          <w:rStyle w:val="s11"/>
          <w:color w:val="000000"/>
          <w:sz w:val="23"/>
          <w:szCs w:val="23"/>
        </w:rPr>
        <w:t>Assistant Professor of Theology</w:t>
      </w:r>
      <w:r w:rsidR="004020BE">
        <w:rPr>
          <w:color w:val="000000"/>
          <w:sz w:val="23"/>
          <w:szCs w:val="23"/>
        </w:rPr>
        <w:t xml:space="preserve">, </w:t>
      </w:r>
      <w:r w:rsidRPr="007A3B0F">
        <w:rPr>
          <w:rStyle w:val="s11"/>
          <w:color w:val="000000"/>
          <w:sz w:val="23"/>
          <w:szCs w:val="23"/>
        </w:rPr>
        <w:t>Pontifical Catholic University of Chile</w:t>
      </w:r>
    </w:p>
    <w:p w14:paraId="4111A8E7" w14:textId="036DD780" w:rsidR="00A25141" w:rsidRPr="00A25141" w:rsidRDefault="00A25141" w:rsidP="00A25141">
      <w:pPr>
        <w:pStyle w:val="ListParagraph"/>
        <w:numPr>
          <w:ilvl w:val="0"/>
          <w:numId w:val="43"/>
        </w:numPr>
        <w:spacing w:after="0" w:line="240" w:lineRule="auto"/>
        <w:rPr>
          <w:b/>
          <w:bCs/>
          <w:sz w:val="23"/>
          <w:szCs w:val="23"/>
        </w:rPr>
      </w:pPr>
      <w:r>
        <w:rPr>
          <w:b/>
          <w:bCs/>
          <w:sz w:val="23"/>
          <w:szCs w:val="23"/>
        </w:rPr>
        <w:t xml:space="preserve">Ms. </w:t>
      </w:r>
      <w:r w:rsidRPr="00A25141">
        <w:rPr>
          <w:b/>
          <w:bCs/>
          <w:sz w:val="23"/>
          <w:szCs w:val="23"/>
        </w:rPr>
        <w:t>Ishka Eraman</w:t>
      </w:r>
      <w:r w:rsidR="004020BE">
        <w:rPr>
          <w:b/>
          <w:bCs/>
          <w:sz w:val="23"/>
          <w:szCs w:val="23"/>
        </w:rPr>
        <w:t xml:space="preserve"> </w:t>
      </w:r>
      <w:r w:rsidR="004020BE" w:rsidRPr="004020BE">
        <w:rPr>
          <w:sz w:val="23"/>
          <w:szCs w:val="23"/>
        </w:rPr>
        <w:t>(South Africa)</w:t>
      </w:r>
    </w:p>
    <w:p w14:paraId="7CE05F33" w14:textId="5B1005DF" w:rsidR="00A25141" w:rsidRDefault="00A25141" w:rsidP="00A25141">
      <w:pPr>
        <w:pStyle w:val="ListParagraph"/>
        <w:spacing w:after="0" w:line="240" w:lineRule="auto"/>
        <w:rPr>
          <w:sz w:val="23"/>
          <w:szCs w:val="23"/>
        </w:rPr>
      </w:pPr>
      <w:r w:rsidRPr="00A25141">
        <w:rPr>
          <w:sz w:val="23"/>
          <w:szCs w:val="23"/>
        </w:rPr>
        <w:t>Attorney and Vice Chairperson</w:t>
      </w:r>
      <w:r w:rsidR="004020BE">
        <w:rPr>
          <w:sz w:val="23"/>
          <w:szCs w:val="23"/>
        </w:rPr>
        <w:t>, T</w:t>
      </w:r>
      <w:r>
        <w:rPr>
          <w:sz w:val="23"/>
          <w:szCs w:val="23"/>
        </w:rPr>
        <w:t xml:space="preserve">he </w:t>
      </w:r>
      <w:r w:rsidRPr="00A25141">
        <w:rPr>
          <w:sz w:val="23"/>
          <w:szCs w:val="23"/>
        </w:rPr>
        <w:t>Hindu Unity Forum of South Africa</w:t>
      </w:r>
    </w:p>
    <w:p w14:paraId="5BAAC602" w14:textId="77777777" w:rsidR="0082190D" w:rsidRPr="007A3B0F" w:rsidRDefault="0082190D" w:rsidP="0082190D">
      <w:pPr>
        <w:pStyle w:val="s13"/>
        <w:numPr>
          <w:ilvl w:val="0"/>
          <w:numId w:val="42"/>
        </w:numPr>
        <w:spacing w:before="0" w:beforeAutospacing="0" w:after="0" w:afterAutospacing="0"/>
        <w:contextualSpacing/>
        <w:rPr>
          <w:b/>
          <w:bCs/>
          <w:color w:val="000000"/>
          <w:sz w:val="23"/>
          <w:szCs w:val="23"/>
        </w:rPr>
      </w:pPr>
      <w:r w:rsidRPr="007A3B0F">
        <w:rPr>
          <w:rStyle w:val="s11"/>
          <w:b/>
          <w:bCs/>
          <w:color w:val="000000"/>
          <w:sz w:val="23"/>
          <w:szCs w:val="23"/>
        </w:rPr>
        <w:t>Dr. Ali</w:t>
      </w:r>
      <w:r w:rsidRPr="007A3B0F">
        <w:rPr>
          <w:rStyle w:val="apple-converted-space"/>
          <w:rFonts w:eastAsiaTheme="majorEastAsia"/>
          <w:b/>
          <w:bCs/>
          <w:color w:val="000000"/>
          <w:sz w:val="23"/>
          <w:szCs w:val="23"/>
        </w:rPr>
        <w:t> </w:t>
      </w:r>
      <w:proofErr w:type="spellStart"/>
      <w:r w:rsidRPr="007A3B0F">
        <w:rPr>
          <w:rStyle w:val="s11"/>
          <w:b/>
          <w:bCs/>
          <w:color w:val="000000"/>
          <w:sz w:val="23"/>
          <w:szCs w:val="23"/>
        </w:rPr>
        <w:t>Unsal</w:t>
      </w:r>
      <w:proofErr w:type="spellEnd"/>
      <w:r w:rsidRPr="007A3B0F">
        <w:rPr>
          <w:rStyle w:val="s11"/>
          <w:color w:val="000000"/>
          <w:sz w:val="23"/>
          <w:szCs w:val="23"/>
        </w:rPr>
        <w:t xml:space="preserve"> (USA)</w:t>
      </w:r>
    </w:p>
    <w:p w14:paraId="3185235F" w14:textId="54C7B4D7" w:rsidR="0082190D" w:rsidRDefault="004020BE" w:rsidP="0082190D">
      <w:pPr>
        <w:pStyle w:val="ListParagraph"/>
        <w:spacing w:after="0" w:line="240" w:lineRule="auto"/>
        <w:rPr>
          <w:rStyle w:val="s11"/>
          <w:color w:val="000000"/>
          <w:sz w:val="23"/>
          <w:szCs w:val="23"/>
        </w:rPr>
      </w:pPr>
      <w:r>
        <w:rPr>
          <w:rStyle w:val="s11"/>
          <w:color w:val="000000"/>
          <w:sz w:val="23"/>
          <w:szCs w:val="23"/>
        </w:rPr>
        <w:t xml:space="preserve">Theologian and Writer, </w:t>
      </w:r>
      <w:r w:rsidR="0082190D" w:rsidRPr="007A3B0F">
        <w:rPr>
          <w:rStyle w:val="s11"/>
          <w:color w:val="000000"/>
          <w:sz w:val="23"/>
          <w:szCs w:val="23"/>
        </w:rPr>
        <w:t>Deputy Director,</w:t>
      </w:r>
      <w:r w:rsidR="0082190D" w:rsidRPr="007A3B0F">
        <w:rPr>
          <w:color w:val="000000"/>
          <w:sz w:val="23"/>
          <w:szCs w:val="23"/>
        </w:rPr>
        <w:t xml:space="preserve"> </w:t>
      </w:r>
      <w:r w:rsidR="0082190D" w:rsidRPr="007A3B0F">
        <w:rPr>
          <w:rStyle w:val="s11"/>
          <w:color w:val="000000"/>
          <w:sz w:val="23"/>
          <w:szCs w:val="23"/>
        </w:rPr>
        <w:t>WISE Institute NJ</w:t>
      </w:r>
    </w:p>
    <w:p w14:paraId="2F805C1F" w14:textId="604B9016" w:rsidR="007A3B0F" w:rsidRPr="00295F62" w:rsidRDefault="004020BE" w:rsidP="00295F62">
      <w:pPr>
        <w:pStyle w:val="ListParagraph"/>
        <w:numPr>
          <w:ilvl w:val="0"/>
          <w:numId w:val="43"/>
        </w:numPr>
        <w:spacing w:after="0" w:line="240" w:lineRule="auto"/>
      </w:pPr>
      <w:r>
        <w:rPr>
          <w:b/>
          <w:bCs/>
          <w:sz w:val="23"/>
          <w:szCs w:val="23"/>
        </w:rPr>
        <w:t xml:space="preserve">Dr. Marcel Israel </w:t>
      </w:r>
      <w:r>
        <w:rPr>
          <w:rStyle w:val="s11"/>
          <w:color w:val="000000"/>
          <w:sz w:val="23"/>
          <w:szCs w:val="23"/>
        </w:rPr>
        <w:t>(Bulgaria)</w:t>
      </w:r>
    </w:p>
    <w:p w14:paraId="40B11BD3" w14:textId="2E700458" w:rsidR="00295F62" w:rsidRPr="004020BE" w:rsidRDefault="004020BE" w:rsidP="004020BE">
      <w:pPr>
        <w:pStyle w:val="ListParagraph"/>
        <w:spacing w:after="0" w:line="240" w:lineRule="auto"/>
        <w:rPr>
          <w:color w:val="000000"/>
          <w:sz w:val="23"/>
          <w:szCs w:val="23"/>
        </w:rPr>
      </w:pPr>
      <w:r>
        <w:rPr>
          <w:rStyle w:val="s11"/>
          <w:color w:val="000000"/>
          <w:sz w:val="23"/>
          <w:szCs w:val="23"/>
        </w:rPr>
        <w:t xml:space="preserve">Board Member, </w:t>
      </w:r>
      <w:r w:rsidRPr="004020BE">
        <w:rPr>
          <w:rStyle w:val="s11"/>
          <w:color w:val="000000"/>
          <w:sz w:val="23"/>
          <w:szCs w:val="23"/>
        </w:rPr>
        <w:t>Religions for Peace Europe</w:t>
      </w:r>
      <w:r>
        <w:rPr>
          <w:rStyle w:val="s11"/>
          <w:color w:val="000000"/>
          <w:sz w:val="23"/>
          <w:szCs w:val="23"/>
        </w:rPr>
        <w:t xml:space="preserve"> and </w:t>
      </w:r>
      <w:r w:rsidRPr="004020BE">
        <w:rPr>
          <w:rStyle w:val="s11"/>
          <w:color w:val="000000"/>
          <w:sz w:val="23"/>
          <w:szCs w:val="23"/>
        </w:rPr>
        <w:t>Bulgaria</w:t>
      </w:r>
      <w:r>
        <w:rPr>
          <w:rStyle w:val="s11"/>
          <w:color w:val="000000"/>
          <w:sz w:val="23"/>
          <w:szCs w:val="23"/>
        </w:rPr>
        <w:br/>
      </w:r>
      <w:r w:rsidRPr="004020BE">
        <w:rPr>
          <w:rStyle w:val="s11"/>
          <w:color w:val="000000"/>
          <w:sz w:val="23"/>
          <w:szCs w:val="23"/>
        </w:rPr>
        <w:t xml:space="preserve">Jewish </w:t>
      </w:r>
      <w:r w:rsidRPr="004020BE">
        <w:rPr>
          <w:rStyle w:val="s11"/>
          <w:color w:val="000000"/>
          <w:sz w:val="23"/>
          <w:szCs w:val="23"/>
        </w:rPr>
        <w:t>C</w:t>
      </w:r>
      <w:r w:rsidRPr="004020BE">
        <w:rPr>
          <w:rStyle w:val="s11"/>
          <w:color w:val="000000"/>
          <w:sz w:val="23"/>
          <w:szCs w:val="23"/>
        </w:rPr>
        <w:t>ommunities in Bulgaria and Spain</w:t>
      </w:r>
    </w:p>
    <w:p w14:paraId="02D830FB" w14:textId="614F2254" w:rsidR="00A34F61" w:rsidRPr="00F35939" w:rsidRDefault="009C3A69" w:rsidP="00A34F61">
      <w:pPr>
        <w:pStyle w:val="Heading1"/>
        <w:spacing w:before="120"/>
        <w:jc w:val="both"/>
        <w:rPr>
          <w:rFonts w:ascii="Times New Roman" w:hAnsi="Times New Roman" w:cs="Times New Roman"/>
          <w:color w:val="000000" w:themeColor="text1"/>
          <w:sz w:val="23"/>
          <w:szCs w:val="23"/>
        </w:rPr>
      </w:pPr>
      <w:r w:rsidRPr="00F35939">
        <w:rPr>
          <w:rFonts w:ascii="Times New Roman" w:hAnsi="Times New Roman" w:cs="Times New Roman"/>
          <w:color w:val="000000" w:themeColor="text1"/>
          <w:sz w:val="23"/>
          <w:szCs w:val="23"/>
        </w:rPr>
        <w:t xml:space="preserve">Alignment with OHCHR Call for Input </w:t>
      </w:r>
      <w:r w:rsidR="00A34F61" w:rsidRPr="00F35939">
        <w:rPr>
          <w:rFonts w:ascii="Times New Roman" w:hAnsi="Times New Roman" w:cs="Times New Roman"/>
          <w:color w:val="000000" w:themeColor="text1"/>
          <w:sz w:val="23"/>
          <w:szCs w:val="23"/>
        </w:rPr>
        <w:t xml:space="preserve">on </w:t>
      </w:r>
      <w:r w:rsidRPr="00F35939">
        <w:rPr>
          <w:rFonts w:ascii="Times New Roman" w:hAnsi="Times New Roman" w:cs="Times New Roman"/>
          <w:color w:val="000000" w:themeColor="text1"/>
          <w:sz w:val="23"/>
          <w:szCs w:val="23"/>
        </w:rPr>
        <w:t>HRC Resolution 53/1</w:t>
      </w:r>
    </w:p>
    <w:p w14:paraId="7BD57E1C" w14:textId="2EA8A633" w:rsidR="009C3A69" w:rsidRPr="00F35939" w:rsidRDefault="009C3A69" w:rsidP="00A34F61">
      <w:pPr>
        <w:pStyle w:val="Heading1"/>
        <w:spacing w:before="120"/>
        <w:jc w:val="both"/>
        <w:rPr>
          <w:rFonts w:ascii="Times New Roman" w:hAnsi="Times New Roman" w:cs="Times New Roman"/>
          <w:color w:val="000000" w:themeColor="text1"/>
          <w:sz w:val="23"/>
          <w:szCs w:val="23"/>
        </w:rPr>
      </w:pPr>
      <w:r w:rsidRPr="00F35939">
        <w:rPr>
          <w:rFonts w:ascii="Times New Roman" w:hAnsi="Times New Roman" w:cs="Times New Roman"/>
          <w:b w:val="0"/>
          <w:bCs w:val="0"/>
          <w:color w:val="000000" w:themeColor="text1"/>
          <w:sz w:val="23"/>
          <w:szCs w:val="23"/>
        </w:rPr>
        <w:t xml:space="preserve">This panel discussion is aligned with the UN Office of the High Commissioner for Human Rights (OHCHR) Call for Input on “Countering religious hatred constituting incitement to discrimination, hostility or violence”, issued pursuant to Human Rights Council Resolution 53/1 adopted on 12 July 2023. The resolution recognizes the growing global concern regarding religious hatred and its serious human rights impacts, and calls for strengthened normative, legal, policy and administrative responses. By linking grassroots dialogue with global human rights mechanisms, the panel reinforces the principle that countering religious hatred is a shared responsibility of States, institutions and </w:t>
      </w:r>
      <w:proofErr w:type="gramStart"/>
      <w:r w:rsidRPr="00F35939">
        <w:rPr>
          <w:rFonts w:ascii="Times New Roman" w:hAnsi="Times New Roman" w:cs="Times New Roman"/>
          <w:b w:val="0"/>
          <w:bCs w:val="0"/>
          <w:color w:val="000000" w:themeColor="text1"/>
          <w:sz w:val="23"/>
          <w:szCs w:val="23"/>
        </w:rPr>
        <w:t>society as a whole</w:t>
      </w:r>
      <w:proofErr w:type="gramEnd"/>
      <w:r w:rsidRPr="00F35939">
        <w:rPr>
          <w:rFonts w:ascii="Times New Roman" w:hAnsi="Times New Roman" w:cs="Times New Roman"/>
          <w:b w:val="0"/>
          <w:bCs w:val="0"/>
          <w:color w:val="000000" w:themeColor="text1"/>
          <w:sz w:val="23"/>
          <w:szCs w:val="23"/>
        </w:rPr>
        <w:t>.</w:t>
      </w:r>
    </w:p>
    <w:p w14:paraId="4853FD2B" w14:textId="77777777" w:rsidR="009C3A69" w:rsidRPr="00F35939" w:rsidRDefault="009C3A69" w:rsidP="00A34F61">
      <w:pPr>
        <w:jc w:val="both"/>
        <w:rPr>
          <w:sz w:val="23"/>
          <w:szCs w:val="23"/>
        </w:rPr>
      </w:pPr>
    </w:p>
    <w:p w14:paraId="5F15C0DD" w14:textId="16FCAE9F" w:rsidR="0023233C" w:rsidRPr="00F35939" w:rsidRDefault="009C3A69" w:rsidP="00F35939">
      <w:pPr>
        <w:jc w:val="both"/>
        <w:rPr>
          <w:sz w:val="23"/>
          <w:szCs w:val="23"/>
        </w:rPr>
      </w:pPr>
      <w:r w:rsidRPr="00F35939">
        <w:rPr>
          <w:sz w:val="23"/>
          <w:szCs w:val="23"/>
        </w:rPr>
        <w:t xml:space="preserve">The Interfaith Harmony Week panel contributes directly to these objectives by examining the drivers, root causes and human rights impacts of religious hatred; identifying gaps in societal, legal and policy frameworks; and proposing preventive and deterrence measures, both offline and online. The JWF intends to consolidate the outcomes of this panel discussion into a formal written submission to the OHCHR as part of its Call for Input. This submission will reflect multi-stakeholder perspectives and provide practical, context-based </w:t>
      </w:r>
      <w:r w:rsidRPr="00F35939">
        <w:rPr>
          <w:sz w:val="23"/>
          <w:szCs w:val="23"/>
        </w:rPr>
        <w:lastRenderedPageBreak/>
        <w:t>recommendations aimed at strengthening social cohesion, protecting freedom of religion or belief, and countering incitement to discrimination, hostility or violence.</w:t>
      </w:r>
    </w:p>
    <w:p w14:paraId="36FA4B66" w14:textId="77777777" w:rsidR="00A34F61" w:rsidRPr="00A34F61" w:rsidRDefault="00A34F61" w:rsidP="00A34F61"/>
    <w:p w14:paraId="732CE009" w14:textId="5D6F45B5" w:rsidR="0023233C" w:rsidRPr="006E2594" w:rsidRDefault="004007FE" w:rsidP="004007FE">
      <w:pPr>
        <w:jc w:val="both"/>
        <w:rPr>
          <w:b/>
          <w:bCs/>
        </w:rPr>
      </w:pPr>
      <w:r w:rsidRPr="006E2594">
        <w:rPr>
          <w:b/>
          <w:bCs/>
          <w:noProof/>
        </w:rPr>
        <w:drawing>
          <wp:anchor distT="0" distB="0" distL="114300" distR="114300" simplePos="0" relativeHeight="251659264" behindDoc="0" locked="0" layoutInCell="1" allowOverlap="1" wp14:anchorId="3F280AEB" wp14:editId="50E422CA">
            <wp:simplePos x="0" y="0"/>
            <wp:positionH relativeFrom="column">
              <wp:posOffset>3175</wp:posOffset>
            </wp:positionH>
            <wp:positionV relativeFrom="paragraph">
              <wp:posOffset>86995</wp:posOffset>
            </wp:positionV>
            <wp:extent cx="1012825" cy="972185"/>
            <wp:effectExtent l="0" t="0" r="3175" b="5715"/>
            <wp:wrapSquare wrapText="bothSides"/>
            <wp:docPr id="1" name="Picture 1" descr="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adar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2825" cy="972185"/>
                    </a:xfrm>
                    <a:prstGeom prst="rect">
                      <a:avLst/>
                    </a:prstGeom>
                  </pic:spPr>
                </pic:pic>
              </a:graphicData>
            </a:graphic>
            <wp14:sizeRelH relativeFrom="page">
              <wp14:pctWidth>0</wp14:pctWidth>
            </wp14:sizeRelH>
            <wp14:sizeRelV relativeFrom="page">
              <wp14:pctHeight>0</wp14:pctHeight>
            </wp14:sizeRelV>
          </wp:anchor>
        </w:drawing>
      </w:r>
      <w:r w:rsidR="0023233C" w:rsidRPr="006E2594">
        <w:rPr>
          <w:b/>
          <w:bCs/>
        </w:rPr>
        <w:t>About Us</w:t>
      </w:r>
      <w:r w:rsidR="00ED02FE" w:rsidRPr="006E2594">
        <w:rPr>
          <w:color w:val="000000"/>
        </w:rPr>
        <w:t>  </w:t>
      </w:r>
    </w:p>
    <w:p w14:paraId="5758E7B4" w14:textId="2F1451BF" w:rsidR="0023233C" w:rsidRPr="00F35939" w:rsidRDefault="0023233C" w:rsidP="0023233C">
      <w:pPr>
        <w:jc w:val="both"/>
        <w:rPr>
          <w:sz w:val="22"/>
          <w:szCs w:val="22"/>
        </w:rPr>
      </w:pPr>
      <w:r w:rsidRPr="00F35939">
        <w:rPr>
          <w:sz w:val="22"/>
          <w:szCs w:val="22"/>
        </w:rPr>
        <w:t>The Journalists and Writers Foundation (JWF) is an international civil society organization dedicated to the culture of peace, human rights and sustainable development. The JWF promotes diversity and inclusion by creating forums for intellectual and social engagement, generates and shares knowledge with stakeholders, builds partnerships worldwide and develops policy recommendations for positive social change.</w:t>
      </w:r>
    </w:p>
    <w:p w14:paraId="3990C5C8" w14:textId="77777777" w:rsidR="004007FE" w:rsidRPr="00F35939" w:rsidRDefault="004007FE" w:rsidP="0023233C">
      <w:pPr>
        <w:jc w:val="both"/>
        <w:rPr>
          <w:sz w:val="22"/>
          <w:szCs w:val="22"/>
        </w:rPr>
      </w:pPr>
    </w:p>
    <w:p w14:paraId="40A2C338" w14:textId="16A19E7C" w:rsidR="0023233C" w:rsidRPr="00F35939" w:rsidRDefault="0023233C" w:rsidP="0023233C">
      <w:pPr>
        <w:jc w:val="both"/>
        <w:rPr>
          <w:sz w:val="22"/>
          <w:szCs w:val="22"/>
        </w:rPr>
      </w:pPr>
      <w:r w:rsidRPr="00F35939">
        <w:rPr>
          <w:sz w:val="22"/>
          <w:szCs w:val="22"/>
        </w:rPr>
        <w:t xml:space="preserve">This program is </w:t>
      </w:r>
      <w:r w:rsidR="009C3A69" w:rsidRPr="00F35939">
        <w:rPr>
          <w:sz w:val="22"/>
          <w:szCs w:val="22"/>
        </w:rPr>
        <w:t>led</w:t>
      </w:r>
      <w:r w:rsidRPr="00F35939">
        <w:rPr>
          <w:sz w:val="22"/>
          <w:szCs w:val="22"/>
        </w:rPr>
        <w:t xml:space="preserve"> by Dr. Rajendran Govender and Ms. Nancy Falcon who serve as JWF’s Interfaith Committee Members and Advisory Board Members</w:t>
      </w:r>
      <w:r w:rsidR="009C3A69" w:rsidRPr="00F35939">
        <w:rPr>
          <w:sz w:val="22"/>
          <w:szCs w:val="22"/>
        </w:rPr>
        <w:t>.</w:t>
      </w:r>
    </w:p>
    <w:p w14:paraId="258F0341" w14:textId="08BDCF8B" w:rsidR="00C90F35" w:rsidRPr="00F35939" w:rsidRDefault="00ED02FE" w:rsidP="00AB784F">
      <w:pPr>
        <w:rPr>
          <w:color w:val="000000"/>
          <w:sz w:val="22"/>
          <w:szCs w:val="22"/>
        </w:rPr>
      </w:pPr>
      <w:r w:rsidRPr="00F35939">
        <w:rPr>
          <w:color w:val="000000"/>
          <w:sz w:val="22"/>
          <w:szCs w:val="22"/>
        </w:rPr>
        <w:t>  </w:t>
      </w:r>
    </w:p>
    <w:p w14:paraId="7944B818" w14:textId="77777777" w:rsidR="0023233C" w:rsidRPr="00F35939" w:rsidRDefault="0023233C" w:rsidP="0023233C">
      <w:pPr>
        <w:rPr>
          <w:b/>
          <w:bCs/>
          <w:color w:val="222222"/>
          <w:sz w:val="22"/>
          <w:szCs w:val="22"/>
        </w:rPr>
      </w:pPr>
      <w:r w:rsidRPr="00F35939">
        <w:rPr>
          <w:b/>
          <w:bCs/>
          <w:color w:val="222222"/>
          <w:sz w:val="22"/>
          <w:szCs w:val="22"/>
        </w:rPr>
        <w:t>Journalists and Writers Foundation</w:t>
      </w:r>
    </w:p>
    <w:p w14:paraId="229C5396" w14:textId="39AC2BEF" w:rsidR="0023233C" w:rsidRPr="00F35939" w:rsidRDefault="009B44CD" w:rsidP="0023233C">
      <w:pPr>
        <w:rPr>
          <w:color w:val="222222"/>
          <w:sz w:val="22"/>
          <w:szCs w:val="22"/>
        </w:rPr>
      </w:pPr>
      <w:r w:rsidRPr="00F35939">
        <w:rPr>
          <w:color w:val="222222"/>
          <w:sz w:val="22"/>
          <w:szCs w:val="22"/>
        </w:rPr>
        <w:t>4</w:t>
      </w:r>
      <w:r w:rsidR="0023233C" w:rsidRPr="00F35939">
        <w:rPr>
          <w:color w:val="222222"/>
          <w:sz w:val="22"/>
          <w:szCs w:val="22"/>
        </w:rPr>
        <w:t xml:space="preserve"> W</w:t>
      </w:r>
      <w:r w:rsidRPr="00F35939">
        <w:rPr>
          <w:color w:val="222222"/>
          <w:sz w:val="22"/>
          <w:szCs w:val="22"/>
        </w:rPr>
        <w:t>est</w:t>
      </w:r>
      <w:r w:rsidR="0023233C" w:rsidRPr="00F35939">
        <w:rPr>
          <w:color w:val="222222"/>
          <w:sz w:val="22"/>
          <w:szCs w:val="22"/>
        </w:rPr>
        <w:t xml:space="preserve"> 4</w:t>
      </w:r>
      <w:r w:rsidRPr="00F35939">
        <w:rPr>
          <w:color w:val="222222"/>
          <w:sz w:val="22"/>
          <w:szCs w:val="22"/>
        </w:rPr>
        <w:t>3</w:t>
      </w:r>
      <w:r w:rsidRPr="00F35939">
        <w:rPr>
          <w:color w:val="222222"/>
          <w:sz w:val="22"/>
          <w:szCs w:val="22"/>
          <w:vertAlign w:val="superscript"/>
        </w:rPr>
        <w:t>rd</w:t>
      </w:r>
      <w:r w:rsidRPr="00F35939">
        <w:rPr>
          <w:color w:val="222222"/>
          <w:sz w:val="22"/>
          <w:szCs w:val="22"/>
        </w:rPr>
        <w:t xml:space="preserve"> </w:t>
      </w:r>
      <w:r w:rsidR="0023233C" w:rsidRPr="00F35939">
        <w:rPr>
          <w:color w:val="222222"/>
          <w:sz w:val="22"/>
          <w:szCs w:val="22"/>
        </w:rPr>
        <w:t xml:space="preserve">Street 4th Floor </w:t>
      </w:r>
      <w:r w:rsidRPr="00F35939">
        <w:rPr>
          <w:color w:val="222222"/>
          <w:sz w:val="22"/>
          <w:szCs w:val="22"/>
        </w:rPr>
        <w:t xml:space="preserve">(Suite 419) </w:t>
      </w:r>
      <w:r w:rsidR="0023233C" w:rsidRPr="00F35939">
        <w:rPr>
          <w:color w:val="222222"/>
          <w:sz w:val="22"/>
          <w:szCs w:val="22"/>
        </w:rPr>
        <w:t>New York, NY 10036</w:t>
      </w:r>
    </w:p>
    <w:p w14:paraId="4277AD62" w14:textId="120E91C9" w:rsidR="003A12A5" w:rsidRPr="00F35939" w:rsidRDefault="003A12A5" w:rsidP="003A12A5">
      <w:pPr>
        <w:spacing w:before="100" w:beforeAutospacing="1" w:after="100" w:afterAutospacing="1"/>
        <w:contextualSpacing/>
        <w:rPr>
          <w:color w:val="222222"/>
          <w:sz w:val="22"/>
          <w:szCs w:val="22"/>
        </w:rPr>
      </w:pPr>
      <w:hyperlink r:id="rId10" w:tgtFrame="_blank" w:history="1">
        <w:proofErr w:type="spellStart"/>
        <w:r w:rsidRPr="00F35939">
          <w:rPr>
            <w:rStyle w:val="Hyperlink"/>
            <w:color w:val="1155CC"/>
            <w:sz w:val="22"/>
            <w:szCs w:val="22"/>
          </w:rPr>
          <w:t>www.jwf.org</w:t>
        </w:r>
        <w:proofErr w:type="spellEnd"/>
      </w:hyperlink>
      <w:r w:rsidRPr="00F35939">
        <w:rPr>
          <w:color w:val="222222"/>
          <w:sz w:val="22"/>
          <w:szCs w:val="22"/>
        </w:rPr>
        <w:t xml:space="preserve"> | </w:t>
      </w:r>
      <w:hyperlink r:id="rId11" w:history="1">
        <w:proofErr w:type="spellStart"/>
        <w:r w:rsidRPr="00F35939">
          <w:rPr>
            <w:rStyle w:val="Hyperlink"/>
            <w:color w:val="1155CC"/>
            <w:sz w:val="22"/>
            <w:szCs w:val="22"/>
          </w:rPr>
          <w:t>info@jwf.org</w:t>
        </w:r>
        <w:proofErr w:type="spellEnd"/>
      </w:hyperlink>
      <w:r w:rsidRPr="00F35939">
        <w:rPr>
          <w:color w:val="222222"/>
          <w:sz w:val="22"/>
          <w:szCs w:val="22"/>
        </w:rPr>
        <w:t xml:space="preserve"> </w:t>
      </w:r>
    </w:p>
    <w:p w14:paraId="34520CC1" w14:textId="77777777" w:rsidR="0023233C" w:rsidRPr="00F35939" w:rsidRDefault="0023233C" w:rsidP="0023233C">
      <w:pPr>
        <w:rPr>
          <w:color w:val="222222"/>
          <w:sz w:val="22"/>
          <w:szCs w:val="22"/>
        </w:rPr>
      </w:pPr>
    </w:p>
    <w:p w14:paraId="4AC02985" w14:textId="77777777" w:rsidR="0023233C" w:rsidRPr="00F35939" w:rsidRDefault="0023233C" w:rsidP="0023233C">
      <w:pPr>
        <w:jc w:val="both"/>
        <w:rPr>
          <w:color w:val="000000"/>
          <w:sz w:val="20"/>
          <w:szCs w:val="20"/>
        </w:rPr>
      </w:pPr>
      <w:r w:rsidRPr="00F35939">
        <w:rPr>
          <w:i/>
          <w:iCs/>
          <w:color w:val="1C1C1D"/>
          <w:sz w:val="20"/>
          <w:szCs w:val="20"/>
        </w:rPr>
        <w:t>* JWF is a 501(c)3 non-profit organization registered in New York State.</w:t>
      </w:r>
    </w:p>
    <w:p w14:paraId="74DD135D" w14:textId="66A30D73" w:rsidR="001052D4" w:rsidRPr="00F35939" w:rsidRDefault="0023233C" w:rsidP="009A3D94">
      <w:pPr>
        <w:rPr>
          <w:i/>
          <w:iCs/>
          <w:color w:val="1C1C1D"/>
          <w:sz w:val="20"/>
          <w:szCs w:val="20"/>
        </w:rPr>
      </w:pPr>
      <w:r w:rsidRPr="00F35939">
        <w:rPr>
          <w:i/>
          <w:iCs/>
          <w:color w:val="1C1C1D"/>
          <w:sz w:val="20"/>
          <w:szCs w:val="20"/>
        </w:rPr>
        <w:t>* JWF is associated with the United Nations Department of Global Communications</w:t>
      </w:r>
    </w:p>
    <w:sectPr w:rsidR="001052D4" w:rsidRPr="00F35939" w:rsidSect="00F35939">
      <w:headerReference w:type="default" r:id="rId12"/>
      <w:footerReference w:type="default" r:id="rId13"/>
      <w:pgSz w:w="12240" w:h="15840"/>
      <w:pgMar w:top="1872" w:right="1098" w:bottom="1022" w:left="1152" w:header="446"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EA6F" w14:textId="77777777" w:rsidR="00BF1DA3" w:rsidRDefault="00BF1DA3">
      <w:r>
        <w:separator/>
      </w:r>
    </w:p>
  </w:endnote>
  <w:endnote w:type="continuationSeparator" w:id="0">
    <w:p w14:paraId="63065A14" w14:textId="77777777" w:rsidR="00BF1DA3" w:rsidRDefault="00BF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roman"/>
    <w:pitch w:val="variable"/>
    <w:sig w:usb0="E0002AEF" w:usb1="C0007841" w:usb2="00000009" w:usb3="00000000" w:csb0="000001FF" w:csb1="00000000"/>
  </w:font>
  <w:font w:name="Courier">
    <w:panose1 w:val="00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29AB" w14:textId="77777777" w:rsidR="00630B39" w:rsidRDefault="00630B39" w:rsidP="004E4487">
    <w:pPr>
      <w:pStyle w:val="NormalWeb"/>
      <w:spacing w:before="2" w:after="2"/>
      <w:jc w:val="center"/>
    </w:pPr>
    <w:r>
      <w:rPr>
        <w:rFonts w:ascii="Arial" w:hAnsi="Arial"/>
        <w:color w:val="BF0000"/>
      </w:rPr>
      <w:t>____________________________________________________________________________________</w:t>
    </w:r>
  </w:p>
  <w:p w14:paraId="25BA31A1" w14:textId="5874CAAE" w:rsidR="00630B39" w:rsidRPr="006779D0" w:rsidRDefault="003A12A5" w:rsidP="004E4487">
    <w:pPr>
      <w:pStyle w:val="NormalWeb"/>
      <w:spacing w:before="2" w:after="2"/>
      <w:jc w:val="center"/>
      <w:rPr>
        <w:rFonts w:ascii="Times New Roman" w:hAnsi="Times New Roman"/>
        <w:sz w:val="24"/>
        <w:szCs w:val="24"/>
      </w:rPr>
    </w:pPr>
    <w:r>
      <w:rPr>
        <w:rFonts w:ascii="Times New Roman" w:hAnsi="Times New Roman"/>
        <w:sz w:val="24"/>
        <w:szCs w:val="24"/>
      </w:rPr>
      <w:t>4</w:t>
    </w:r>
    <w:r w:rsidR="00630B39" w:rsidRPr="006779D0">
      <w:rPr>
        <w:rFonts w:ascii="Times New Roman" w:hAnsi="Times New Roman"/>
        <w:sz w:val="24"/>
        <w:szCs w:val="24"/>
      </w:rPr>
      <w:t xml:space="preserve"> W</w:t>
    </w:r>
    <w:r>
      <w:rPr>
        <w:rFonts w:ascii="Times New Roman" w:hAnsi="Times New Roman"/>
        <w:sz w:val="24"/>
        <w:szCs w:val="24"/>
      </w:rPr>
      <w:t>est</w:t>
    </w:r>
    <w:r w:rsidR="00630B39" w:rsidRPr="006779D0">
      <w:rPr>
        <w:rFonts w:ascii="Times New Roman" w:hAnsi="Times New Roman"/>
        <w:sz w:val="24"/>
        <w:szCs w:val="24"/>
      </w:rPr>
      <w:t xml:space="preserve"> 4</w:t>
    </w:r>
    <w:r>
      <w:rPr>
        <w:rFonts w:ascii="Times New Roman" w:hAnsi="Times New Roman"/>
        <w:sz w:val="24"/>
        <w:szCs w:val="24"/>
      </w:rPr>
      <w:t>3</w:t>
    </w:r>
    <w:r w:rsidR="00630B39" w:rsidRPr="006779D0">
      <w:rPr>
        <w:rFonts w:ascii="Times New Roman" w:hAnsi="Times New Roman"/>
        <w:sz w:val="24"/>
        <w:szCs w:val="24"/>
      </w:rPr>
      <w:t xml:space="preserve"> Street 4</w:t>
    </w:r>
    <w:r w:rsidR="00630B39" w:rsidRPr="006779D0">
      <w:rPr>
        <w:rFonts w:ascii="Times New Roman" w:hAnsi="Times New Roman"/>
        <w:sz w:val="24"/>
        <w:szCs w:val="24"/>
        <w:vertAlign w:val="superscript"/>
      </w:rPr>
      <w:t>th</w:t>
    </w:r>
    <w:r w:rsidR="00630B39" w:rsidRPr="006779D0">
      <w:rPr>
        <w:rFonts w:ascii="Times New Roman" w:hAnsi="Times New Roman"/>
        <w:sz w:val="24"/>
        <w:szCs w:val="24"/>
      </w:rPr>
      <w:t xml:space="preserve"> Floor</w:t>
    </w:r>
    <w:r>
      <w:rPr>
        <w:rFonts w:ascii="Times New Roman" w:hAnsi="Times New Roman"/>
        <w:sz w:val="24"/>
        <w:szCs w:val="24"/>
      </w:rPr>
      <w:t xml:space="preserve"> (Suite 419)</w:t>
    </w:r>
    <w:r w:rsidR="00630B39" w:rsidRPr="006779D0">
      <w:rPr>
        <w:rFonts w:ascii="Times New Roman" w:hAnsi="Times New Roman"/>
        <w:sz w:val="24"/>
        <w:szCs w:val="24"/>
      </w:rPr>
      <w:t xml:space="preserve"> New York, NY 10036 | </w:t>
    </w:r>
    <w:r w:rsidR="00630B39">
      <w:rPr>
        <w:rFonts w:ascii="Times New Roman" w:hAnsi="Times New Roman"/>
        <w:sz w:val="24"/>
        <w:szCs w:val="24"/>
      </w:rPr>
      <w:t>+1</w:t>
    </w:r>
    <w:r w:rsidR="00630B39" w:rsidRPr="006779D0">
      <w:rPr>
        <w:rFonts w:ascii="Times New Roman" w:hAnsi="Times New Roman"/>
        <w:sz w:val="24"/>
        <w:szCs w:val="24"/>
      </w:rPr>
      <w:t xml:space="preserve">(646) 838-4882 | </w:t>
    </w:r>
    <w:proofErr w:type="spellStart"/>
    <w:r w:rsidR="00630B39" w:rsidRPr="006779D0">
      <w:rPr>
        <w:rFonts w:ascii="Times New Roman" w:hAnsi="Times New Roman"/>
        <w:sz w:val="24"/>
        <w:szCs w:val="24"/>
      </w:rPr>
      <w:t>info@jwf.org</w:t>
    </w:r>
    <w:proofErr w:type="spellEnd"/>
  </w:p>
  <w:p w14:paraId="730EC347" w14:textId="77777777" w:rsidR="00630B39" w:rsidRDefault="00630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340D" w14:textId="77777777" w:rsidR="00BF1DA3" w:rsidRDefault="00BF1DA3">
      <w:r>
        <w:separator/>
      </w:r>
    </w:p>
  </w:footnote>
  <w:footnote w:type="continuationSeparator" w:id="0">
    <w:p w14:paraId="6E3CD892" w14:textId="77777777" w:rsidR="00BF1DA3" w:rsidRDefault="00BF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16D3" w14:textId="77C6BA9F" w:rsidR="00630B39" w:rsidRPr="003E46A8" w:rsidRDefault="00C90F35" w:rsidP="003E46A8">
    <w:pPr>
      <w:pStyle w:val="Header"/>
      <w:rPr>
        <w:b/>
        <w:sz w:val="36"/>
      </w:rPr>
    </w:pPr>
    <w:r>
      <w:rPr>
        <w:noProof/>
        <w:sz w:val="28"/>
      </w:rPr>
      <w:drawing>
        <wp:anchor distT="0" distB="0" distL="114300" distR="114300" simplePos="0" relativeHeight="251658240" behindDoc="0" locked="0" layoutInCell="1" allowOverlap="1" wp14:anchorId="2953D54B" wp14:editId="466C741C">
          <wp:simplePos x="0" y="0"/>
          <wp:positionH relativeFrom="column">
            <wp:posOffset>137795</wp:posOffset>
          </wp:positionH>
          <wp:positionV relativeFrom="paragraph">
            <wp:posOffset>34290</wp:posOffset>
          </wp:positionV>
          <wp:extent cx="826770" cy="796290"/>
          <wp:effectExtent l="0" t="0" r="0" b="3810"/>
          <wp:wrapSquare wrapText="bothSides"/>
          <wp:docPr id="5" name="Picture 5" descr="::::::4. JWF - USA:LOGOS - JWF:JWF 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JWF - USA:LOGOS - JWF:JWF Logo_transparent.png"/>
                  <pic:cNvPicPr>
                    <a:picLocks noChangeAspect="1" noChangeArrowheads="1"/>
                  </pic:cNvPicPr>
                </pic:nvPicPr>
                <pic:blipFill>
                  <a:blip r:embed="rId1"/>
                  <a:srcRect/>
                  <a:stretch>
                    <a:fillRect/>
                  </a:stretch>
                </pic:blipFill>
                <pic:spPr bwMode="auto">
                  <a:xfrm>
                    <a:off x="0" y="0"/>
                    <a:ext cx="826770" cy="7962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0B39">
      <w:rPr>
        <w:b/>
        <w:sz w:val="36"/>
      </w:rPr>
      <w:tab/>
    </w:r>
    <w:r w:rsidR="00630B39">
      <w:rPr>
        <w:sz w:val="36"/>
      </w:rPr>
      <w:br/>
    </w:r>
    <w:r w:rsidR="00630B39">
      <w:rPr>
        <w:b/>
        <w:sz w:val="36"/>
      </w:rPr>
      <w:t xml:space="preserve">  </w:t>
    </w:r>
    <w:r w:rsidR="00630B39" w:rsidRPr="003E46A8">
      <w:rPr>
        <w:rFonts w:ascii="Helvetica" w:hAnsi="Helvetica"/>
        <w:b/>
        <w:sz w:val="28"/>
        <w:szCs w:val="28"/>
      </w:rPr>
      <w:t>JOURNALISTS AND WRITERS FOUNDATION</w:t>
    </w:r>
    <w:r w:rsidR="00630B39" w:rsidRPr="003E46A8">
      <w:rPr>
        <w:rFonts w:ascii="Helvetica" w:hAnsi="Helvetica"/>
        <w:sz w:val="28"/>
        <w:szCs w:val="28"/>
        <w:u w:val="single"/>
      </w:rPr>
      <w:br/>
    </w:r>
    <w:r w:rsidR="00630B39" w:rsidRPr="003E46A8">
      <w:rPr>
        <w:rFonts w:ascii="Helvetica" w:hAnsi="Helvetica"/>
        <w:sz w:val="28"/>
        <w:szCs w:val="28"/>
      </w:rPr>
      <w:t xml:space="preserve">  </w:t>
    </w:r>
    <w:r w:rsidR="00630B39" w:rsidRPr="003A12A5">
      <w:rPr>
        <w:rFonts w:ascii="Helvetica" w:hAnsi="Helvetica"/>
      </w:rPr>
      <w:t>Working for Universal Peace</w:t>
    </w:r>
    <w:r w:rsidR="003A12A5" w:rsidRPr="003A12A5">
      <w:rPr>
        <w:rFonts w:ascii="Helvetica" w:hAnsi="Helvetica"/>
      </w:rPr>
      <w:t xml:space="preserve"> | New York</w:t>
    </w:r>
  </w:p>
  <w:p w14:paraId="61CC26D9" w14:textId="77777777" w:rsidR="003A12A5" w:rsidRDefault="003A12A5" w:rsidP="004E4487">
    <w:pPr>
      <w:pStyle w:val="Header"/>
      <w:rPr>
        <w:u w:val="single"/>
      </w:rPr>
    </w:pPr>
  </w:p>
  <w:p w14:paraId="012D273E" w14:textId="77777777" w:rsidR="003A12A5" w:rsidRPr="00F2397D" w:rsidRDefault="003A12A5" w:rsidP="003A12A5">
    <w:pPr>
      <w:pStyle w:val="Header"/>
      <w:pBdr>
        <w:top w:val="single" w:sz="4" w:space="1" w:color="C00000"/>
      </w:pBd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3.2pt" o:bullet="t">
        <v:imagedata r:id="rId1" o:title="Word Work File L_1"/>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pStyle w:val="Heading5"/>
      <w:lvlText w:val=""/>
      <w:lvlJc w:val="left"/>
    </w:lvl>
    <w:lvl w:ilvl="5" w:tplc="FFFFFFFF">
      <w:numFmt w:val="decimal"/>
      <w:lvlText w:val=""/>
      <w:lvlJc w:val="left"/>
    </w:lvl>
    <w:lvl w:ilvl="6" w:tplc="FFFFFFFF">
      <w:numFmt w:val="decimal"/>
      <w:pStyle w:val="Heading7"/>
      <w:lvlText w:val=""/>
      <w:lvlJc w:val="left"/>
    </w:lvl>
    <w:lvl w:ilvl="7" w:tplc="FFFFFFFF">
      <w:numFmt w:val="decimal"/>
      <w:pStyle w:val="Heading8"/>
      <w:lvlText w:val=""/>
      <w:lvlJc w:val="left"/>
    </w:lvl>
    <w:lvl w:ilvl="8" w:tplc="FFFFFFFF">
      <w:numFmt w:val="decimal"/>
      <w:pStyle w:val="Heading9"/>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Wingdings"/>
      </w:rPr>
    </w:lvl>
    <w:lvl w:ilvl="1">
      <w:start w:val="1"/>
      <w:numFmt w:val="none"/>
      <w:suff w:val="nothing"/>
      <w:lvlText w:val=""/>
      <w:lvlJc w:val="left"/>
      <w:pPr>
        <w:tabs>
          <w:tab w:val="num" w:pos="0"/>
        </w:tabs>
        <w:ind w:left="576" w:hanging="576"/>
      </w:pPr>
      <w:rPr>
        <w:rFonts w:ascii="OpenSymbol" w:hAnsi="OpenSymbol" w:cs="Wingding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Wingdings"/>
        <w:caps w:val="0"/>
        <w:smallCaps w:val="0"/>
        <w:position w:val="0"/>
        <w:sz w:val="24"/>
        <w:vertAlign w:val="baseline"/>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caps w:val="0"/>
        <w:smallCaps w:val="0"/>
        <w:position w:val="0"/>
        <w:sz w:val="24"/>
        <w:vertAlign w:val="baseline"/>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caps w:val="0"/>
        <w:smallCaps w:val="0"/>
        <w:position w:val="0"/>
        <w:sz w:val="24"/>
        <w:vertAlign w:val="baseline"/>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4" w15:restartNumberingAfterBreak="0">
    <w:nsid w:val="00000006"/>
    <w:multiLevelType w:val="multilevel"/>
    <w:tmpl w:val="00000006"/>
    <w:name w:val="WW8Num6"/>
    <w:lvl w:ilvl="0">
      <w:start w:val="1"/>
      <w:numFmt w:val="lowerRoman"/>
      <w:lvlText w:val="%1."/>
      <w:lvlJc w:val="left"/>
      <w:pPr>
        <w:tabs>
          <w:tab w:val="num" w:pos="720"/>
        </w:tabs>
        <w:ind w:left="720" w:hanging="360"/>
      </w:pPr>
      <w:rPr>
        <w:caps w:val="0"/>
        <w:smallCaps w:val="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Wingdings"/>
        <w:caps w:val="0"/>
        <w:smallCaps w:val="0"/>
        <w:position w:val="0"/>
        <w:sz w:val="24"/>
        <w:vertAlign w:val="baselin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Wingdings"/>
        <w:caps w:val="0"/>
        <w:smallCaps w:val="0"/>
        <w:position w:val="0"/>
        <w:sz w:val="24"/>
        <w:vertAlign w:val="baselin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aps w:val="0"/>
        <w:smallCaps w:val="0"/>
        <w:position w:val="0"/>
        <w:sz w:val="24"/>
        <w:vertAlign w:val="baseline"/>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aps w:val="0"/>
        <w:smallCaps w:val="0"/>
        <w:position w:val="0"/>
        <w:sz w:val="24"/>
        <w:vertAlign w:val="baseline"/>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aps w:val="0"/>
        <w:smallCaps w:val="0"/>
        <w:position w:val="0"/>
        <w:sz w:val="24"/>
        <w:vertAlign w:val="baseline"/>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6"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Wingdings"/>
        <w:caps w:val="0"/>
        <w:smallCaps w:val="0"/>
        <w:position w:val="0"/>
        <w:sz w:val="24"/>
        <w:vertAlign w:val="baseline"/>
      </w:rPr>
    </w:lvl>
    <w:lvl w:ilvl="1">
      <w:start w:val="1"/>
      <w:numFmt w:val="bullet"/>
      <w:lvlText w:val=""/>
      <w:lvlJc w:val="left"/>
      <w:pPr>
        <w:tabs>
          <w:tab w:val="num" w:pos="1080"/>
        </w:tabs>
        <w:ind w:left="1080" w:hanging="360"/>
      </w:pPr>
      <w:rPr>
        <w:rFonts w:ascii="Symbol" w:hAnsi="Symbol" w:cs="Wingdings"/>
        <w:caps w:val="0"/>
        <w:smallCaps w:val="0"/>
        <w:position w:val="0"/>
        <w:sz w:val="24"/>
        <w:vertAlign w:val="baseline"/>
      </w:rPr>
    </w:lvl>
    <w:lvl w:ilvl="2">
      <w:start w:val="1"/>
      <w:numFmt w:val="bullet"/>
      <w:lvlText w:val=""/>
      <w:lvlJc w:val="left"/>
      <w:pPr>
        <w:tabs>
          <w:tab w:val="num" w:pos="1440"/>
        </w:tabs>
        <w:ind w:left="1440" w:hanging="360"/>
      </w:pPr>
      <w:rPr>
        <w:rFonts w:ascii="Symbol" w:hAnsi="Symbol" w:cs="Wingdings"/>
        <w:caps w:val="0"/>
        <w:smallCaps w:val="0"/>
        <w:position w:val="0"/>
        <w:sz w:val="24"/>
        <w:vertAlign w:val="baseline"/>
      </w:rPr>
    </w:lvl>
    <w:lvl w:ilvl="3">
      <w:start w:val="1"/>
      <w:numFmt w:val="bullet"/>
      <w:lvlText w:val=""/>
      <w:lvlJc w:val="left"/>
      <w:pPr>
        <w:tabs>
          <w:tab w:val="num" w:pos="1800"/>
        </w:tabs>
        <w:ind w:left="1800" w:hanging="360"/>
      </w:pPr>
      <w:rPr>
        <w:rFonts w:ascii="Symbol" w:hAnsi="Symbol" w:cs="Wingdings"/>
        <w:caps w:val="0"/>
        <w:smallCaps w:val="0"/>
        <w:position w:val="0"/>
        <w:sz w:val="24"/>
        <w:vertAlign w:val="baseline"/>
      </w:rPr>
    </w:lvl>
    <w:lvl w:ilvl="4">
      <w:start w:val="1"/>
      <w:numFmt w:val="bullet"/>
      <w:lvlText w:val=""/>
      <w:lvlJc w:val="left"/>
      <w:pPr>
        <w:tabs>
          <w:tab w:val="num" w:pos="2160"/>
        </w:tabs>
        <w:ind w:left="2160" w:hanging="360"/>
      </w:pPr>
      <w:rPr>
        <w:rFonts w:ascii="Symbol" w:hAnsi="Symbol" w:cs="Wingdings"/>
        <w:caps w:val="0"/>
        <w:smallCaps w:val="0"/>
        <w:position w:val="0"/>
        <w:sz w:val="24"/>
        <w:vertAlign w:val="baseline"/>
      </w:rPr>
    </w:lvl>
    <w:lvl w:ilvl="5">
      <w:start w:val="1"/>
      <w:numFmt w:val="bullet"/>
      <w:lvlText w:val=""/>
      <w:lvlJc w:val="left"/>
      <w:pPr>
        <w:tabs>
          <w:tab w:val="num" w:pos="2520"/>
        </w:tabs>
        <w:ind w:left="2520" w:hanging="360"/>
      </w:pPr>
      <w:rPr>
        <w:rFonts w:ascii="Symbol" w:hAnsi="Symbol" w:cs="Wingdings"/>
        <w:caps w:val="0"/>
        <w:smallCaps w:val="0"/>
        <w:position w:val="0"/>
        <w:sz w:val="24"/>
        <w:vertAlign w:val="baseline"/>
      </w:rPr>
    </w:lvl>
    <w:lvl w:ilvl="6">
      <w:start w:val="1"/>
      <w:numFmt w:val="bullet"/>
      <w:lvlText w:val=""/>
      <w:lvlJc w:val="left"/>
      <w:pPr>
        <w:tabs>
          <w:tab w:val="num" w:pos="2880"/>
        </w:tabs>
        <w:ind w:left="2880" w:hanging="360"/>
      </w:pPr>
      <w:rPr>
        <w:rFonts w:ascii="Symbol" w:hAnsi="Symbol" w:cs="Wingdings"/>
        <w:caps w:val="0"/>
        <w:smallCaps w:val="0"/>
        <w:position w:val="0"/>
        <w:sz w:val="24"/>
        <w:vertAlign w:val="baseline"/>
      </w:rPr>
    </w:lvl>
    <w:lvl w:ilvl="7">
      <w:start w:val="1"/>
      <w:numFmt w:val="bullet"/>
      <w:lvlText w:val=""/>
      <w:lvlJc w:val="left"/>
      <w:pPr>
        <w:tabs>
          <w:tab w:val="num" w:pos="3240"/>
        </w:tabs>
        <w:ind w:left="3240" w:hanging="360"/>
      </w:pPr>
      <w:rPr>
        <w:rFonts w:ascii="Symbol" w:hAnsi="Symbol" w:cs="Wingdings"/>
        <w:caps w:val="0"/>
        <w:smallCaps w:val="0"/>
        <w:position w:val="0"/>
        <w:sz w:val="24"/>
        <w:vertAlign w:val="baseline"/>
      </w:rPr>
    </w:lvl>
    <w:lvl w:ilvl="8">
      <w:start w:val="1"/>
      <w:numFmt w:val="bullet"/>
      <w:lvlText w:val=""/>
      <w:lvlJc w:val="left"/>
      <w:pPr>
        <w:tabs>
          <w:tab w:val="num" w:pos="3600"/>
        </w:tabs>
        <w:ind w:left="3600" w:hanging="360"/>
      </w:pPr>
      <w:rPr>
        <w:rFonts w:ascii="Symbol" w:hAnsi="Symbol" w:cs="Wingdings"/>
        <w:caps w:val="0"/>
        <w:smallCaps w:val="0"/>
        <w:position w:val="0"/>
        <w:sz w:val="24"/>
        <w:vertAlign w:val="baseline"/>
      </w:rPr>
    </w:lvl>
  </w:abstractNum>
  <w:abstractNum w:abstractNumId="7"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Wingdings"/>
        <w:caps w:val="0"/>
        <w:smallCaps w:val="0"/>
        <w:position w:val="0"/>
        <w:sz w:val="24"/>
        <w:vertAlign w:val="baseline"/>
      </w:rPr>
    </w:lvl>
    <w:lvl w:ilvl="1">
      <w:start w:val="1"/>
      <w:numFmt w:val="bullet"/>
      <w:lvlText w:val=""/>
      <w:lvlJc w:val="left"/>
      <w:pPr>
        <w:tabs>
          <w:tab w:val="num" w:pos="1080"/>
        </w:tabs>
        <w:ind w:left="1080" w:hanging="360"/>
      </w:pPr>
      <w:rPr>
        <w:rFonts w:ascii="Symbol" w:hAnsi="Symbol" w:cs="Wingdings"/>
        <w:caps w:val="0"/>
        <w:smallCaps w:val="0"/>
        <w:position w:val="0"/>
        <w:sz w:val="24"/>
        <w:vertAlign w:val="baseline"/>
      </w:rPr>
    </w:lvl>
    <w:lvl w:ilvl="2">
      <w:start w:val="1"/>
      <w:numFmt w:val="bullet"/>
      <w:lvlText w:val=""/>
      <w:lvlJc w:val="left"/>
      <w:pPr>
        <w:tabs>
          <w:tab w:val="num" w:pos="1440"/>
        </w:tabs>
        <w:ind w:left="1440" w:hanging="360"/>
      </w:pPr>
      <w:rPr>
        <w:rFonts w:ascii="Symbol" w:hAnsi="Symbol" w:cs="Wingdings"/>
        <w:caps w:val="0"/>
        <w:smallCaps w:val="0"/>
        <w:position w:val="0"/>
        <w:sz w:val="24"/>
        <w:vertAlign w:val="baseline"/>
      </w:rPr>
    </w:lvl>
    <w:lvl w:ilvl="3">
      <w:start w:val="1"/>
      <w:numFmt w:val="bullet"/>
      <w:lvlText w:val=""/>
      <w:lvlJc w:val="left"/>
      <w:pPr>
        <w:tabs>
          <w:tab w:val="num" w:pos="1800"/>
        </w:tabs>
        <w:ind w:left="1800" w:hanging="360"/>
      </w:pPr>
      <w:rPr>
        <w:rFonts w:ascii="Symbol" w:hAnsi="Symbol" w:cs="Wingdings"/>
        <w:caps w:val="0"/>
        <w:smallCaps w:val="0"/>
        <w:position w:val="0"/>
        <w:sz w:val="24"/>
        <w:vertAlign w:val="baseline"/>
      </w:rPr>
    </w:lvl>
    <w:lvl w:ilvl="4">
      <w:start w:val="1"/>
      <w:numFmt w:val="bullet"/>
      <w:lvlText w:val=""/>
      <w:lvlJc w:val="left"/>
      <w:pPr>
        <w:tabs>
          <w:tab w:val="num" w:pos="2160"/>
        </w:tabs>
        <w:ind w:left="2160" w:hanging="360"/>
      </w:pPr>
      <w:rPr>
        <w:rFonts w:ascii="Symbol" w:hAnsi="Symbol" w:cs="Wingdings"/>
        <w:caps w:val="0"/>
        <w:smallCaps w:val="0"/>
        <w:position w:val="0"/>
        <w:sz w:val="24"/>
        <w:vertAlign w:val="baseline"/>
      </w:rPr>
    </w:lvl>
    <w:lvl w:ilvl="5">
      <w:start w:val="1"/>
      <w:numFmt w:val="bullet"/>
      <w:lvlText w:val=""/>
      <w:lvlJc w:val="left"/>
      <w:pPr>
        <w:tabs>
          <w:tab w:val="num" w:pos="2520"/>
        </w:tabs>
        <w:ind w:left="2520" w:hanging="360"/>
      </w:pPr>
      <w:rPr>
        <w:rFonts w:ascii="Symbol" w:hAnsi="Symbol" w:cs="Wingdings"/>
        <w:caps w:val="0"/>
        <w:smallCaps w:val="0"/>
        <w:position w:val="0"/>
        <w:sz w:val="24"/>
        <w:vertAlign w:val="baseline"/>
      </w:rPr>
    </w:lvl>
    <w:lvl w:ilvl="6">
      <w:start w:val="1"/>
      <w:numFmt w:val="bullet"/>
      <w:lvlText w:val=""/>
      <w:lvlJc w:val="left"/>
      <w:pPr>
        <w:tabs>
          <w:tab w:val="num" w:pos="2880"/>
        </w:tabs>
        <w:ind w:left="2880" w:hanging="360"/>
      </w:pPr>
      <w:rPr>
        <w:rFonts w:ascii="Symbol" w:hAnsi="Symbol" w:cs="Wingdings"/>
        <w:caps w:val="0"/>
        <w:smallCaps w:val="0"/>
        <w:position w:val="0"/>
        <w:sz w:val="24"/>
        <w:vertAlign w:val="baseline"/>
      </w:rPr>
    </w:lvl>
    <w:lvl w:ilvl="7">
      <w:start w:val="1"/>
      <w:numFmt w:val="bullet"/>
      <w:lvlText w:val=""/>
      <w:lvlJc w:val="left"/>
      <w:pPr>
        <w:tabs>
          <w:tab w:val="num" w:pos="3240"/>
        </w:tabs>
        <w:ind w:left="3240" w:hanging="360"/>
      </w:pPr>
      <w:rPr>
        <w:rFonts w:ascii="Symbol" w:hAnsi="Symbol" w:cs="Wingdings"/>
        <w:caps w:val="0"/>
        <w:smallCaps w:val="0"/>
        <w:position w:val="0"/>
        <w:sz w:val="24"/>
        <w:vertAlign w:val="baseline"/>
      </w:rPr>
    </w:lvl>
    <w:lvl w:ilvl="8">
      <w:start w:val="1"/>
      <w:numFmt w:val="bullet"/>
      <w:lvlText w:val=""/>
      <w:lvlJc w:val="left"/>
      <w:pPr>
        <w:tabs>
          <w:tab w:val="num" w:pos="3600"/>
        </w:tabs>
        <w:ind w:left="3600" w:hanging="360"/>
      </w:pPr>
      <w:rPr>
        <w:rFonts w:ascii="Symbol" w:hAnsi="Symbol" w:cs="Wingdings"/>
        <w:caps w:val="0"/>
        <w:smallCaps w:val="0"/>
        <w:position w:val="0"/>
        <w:sz w:val="24"/>
        <w:vertAlign w:val="baseline"/>
      </w:rPr>
    </w:lvl>
  </w:abstractNum>
  <w:abstractNum w:abstractNumId="8" w15:restartNumberingAfterBreak="0">
    <w:nsid w:val="0000000A"/>
    <w:multiLevelType w:val="multilevel"/>
    <w:tmpl w:val="0000000A"/>
    <w:name w:val="WW8Num11"/>
    <w:lvl w:ilvl="0">
      <w:start w:val="1"/>
      <w:numFmt w:val="decimal"/>
      <w:lvlText w:val="%1."/>
      <w:lvlJc w:val="left"/>
      <w:pPr>
        <w:tabs>
          <w:tab w:val="num" w:pos="720"/>
        </w:tabs>
        <w:ind w:left="720" w:hanging="360"/>
      </w:pPr>
      <w:rPr>
        <w:rFonts w:ascii="Symbol" w:hAnsi="Symbol" w:cs="Wingdings"/>
        <w:caps w:val="0"/>
        <w:smallCaps w:val="0"/>
        <w:position w:val="0"/>
        <w:sz w:val="24"/>
        <w:vertAlign w:val="baseline"/>
      </w:rPr>
    </w:lvl>
    <w:lvl w:ilvl="1">
      <w:start w:val="2"/>
      <w:numFmt w:val="lowerRoman"/>
      <w:lvlText w:val="%2."/>
      <w:lvlJc w:val="left"/>
      <w:pPr>
        <w:tabs>
          <w:tab w:val="num" w:pos="1080"/>
        </w:tabs>
        <w:ind w:left="1080" w:hanging="360"/>
      </w:pPr>
      <w:rPr>
        <w:caps w:val="0"/>
        <w:smallCap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2"/>
    <w:lvl w:ilvl="0">
      <w:start w:val="1"/>
      <w:numFmt w:val="decimal"/>
      <w:lvlText w:val="%1."/>
      <w:lvlJc w:val="left"/>
      <w:pPr>
        <w:tabs>
          <w:tab w:val="num" w:pos="720"/>
        </w:tabs>
        <w:ind w:left="720" w:hanging="360"/>
      </w:pPr>
      <w:rPr>
        <w:rFonts w:ascii="Symbol" w:hAnsi="Symbol" w:cs="Wingdings"/>
      </w:rPr>
    </w:lvl>
    <w:lvl w:ilvl="1">
      <w:start w:val="1"/>
      <w:numFmt w:val="lowerRoman"/>
      <w:lvlText w:val="%2."/>
      <w:lvlJc w:val="left"/>
      <w:pPr>
        <w:tabs>
          <w:tab w:val="num" w:pos="1080"/>
        </w:tabs>
        <w:ind w:left="1080" w:hanging="360"/>
      </w:pPr>
      <w:rPr>
        <w:caps w:val="0"/>
        <w:smallCaps w:val="0"/>
        <w:position w:val="0"/>
        <w:sz w:val="24"/>
        <w:vertAlign w:val="baseli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Roman"/>
      <w:lvlText w:val="%4."/>
      <w:lvlJc w:val="left"/>
      <w:pPr>
        <w:tabs>
          <w:tab w:val="num" w:pos="1800"/>
        </w:tabs>
        <w:ind w:left="1800" w:hanging="360"/>
      </w:pPr>
      <w:rPr>
        <w:caps w:val="0"/>
        <w:smallCaps w:val="0"/>
        <w:position w:val="0"/>
        <w:sz w:val="24"/>
        <w:vertAlign w:val="baseli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5"/>
    <w:lvl w:ilvl="0">
      <w:start w:val="9"/>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26"/>
    <w:multiLevelType w:val="multilevel"/>
    <w:tmpl w:val="00000026"/>
    <w:name w:val="WW8Num38"/>
    <w:lvl w:ilvl="0">
      <w:start w:val="1"/>
      <w:numFmt w:val="upperLetter"/>
      <w:lvlText w:val="%1."/>
      <w:lvlJc w:val="left"/>
      <w:pPr>
        <w:tabs>
          <w:tab w:val="num" w:pos="0"/>
        </w:tabs>
        <w:ind w:left="720" w:hanging="360"/>
      </w:pPr>
      <w:rPr>
        <w:rFonts w:cs="Symbo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2E"/>
    <w:multiLevelType w:val="multilevel"/>
    <w:tmpl w:val="0000002E"/>
    <w:name w:val="WW8Num46"/>
    <w:lvl w:ilvl="0">
      <w:start w:val="1"/>
      <w:numFmt w:val="upperLetter"/>
      <w:lvlText w:val="%1."/>
      <w:lvlJc w:val="left"/>
      <w:pPr>
        <w:tabs>
          <w:tab w:val="num" w:pos="0"/>
        </w:tabs>
        <w:ind w:left="720" w:hanging="360"/>
      </w:pPr>
      <w:rPr>
        <w:b/>
        <w:color w:val="000000"/>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36A377A"/>
    <w:multiLevelType w:val="hybridMultilevel"/>
    <w:tmpl w:val="FAB8EB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32323A"/>
    <w:multiLevelType w:val="hybridMultilevel"/>
    <w:tmpl w:val="6400E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681A0B"/>
    <w:multiLevelType w:val="hybridMultilevel"/>
    <w:tmpl w:val="C112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066E64"/>
    <w:multiLevelType w:val="hybridMultilevel"/>
    <w:tmpl w:val="68340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CF0627"/>
    <w:multiLevelType w:val="hybridMultilevel"/>
    <w:tmpl w:val="12AEF846"/>
    <w:lvl w:ilvl="0" w:tplc="C21E728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7916E2"/>
    <w:multiLevelType w:val="hybridMultilevel"/>
    <w:tmpl w:val="0ECE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365294"/>
    <w:multiLevelType w:val="hybridMultilevel"/>
    <w:tmpl w:val="9C8081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564184"/>
    <w:multiLevelType w:val="hybridMultilevel"/>
    <w:tmpl w:val="EA708176"/>
    <w:lvl w:ilvl="0" w:tplc="C49AE6AC">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997314"/>
    <w:multiLevelType w:val="hybridMultilevel"/>
    <w:tmpl w:val="A9B86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E6587C"/>
    <w:multiLevelType w:val="hybridMultilevel"/>
    <w:tmpl w:val="93F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57588"/>
    <w:multiLevelType w:val="multilevel"/>
    <w:tmpl w:val="85F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A8299E"/>
    <w:multiLevelType w:val="hybridMultilevel"/>
    <w:tmpl w:val="BCC693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A12325"/>
    <w:multiLevelType w:val="hybridMultilevel"/>
    <w:tmpl w:val="FF0E5B48"/>
    <w:lvl w:ilvl="0" w:tplc="6D5E22D8">
      <w:start w:val="1"/>
      <w:numFmt w:val="bullet"/>
      <w:pStyle w:val="EndnoteTex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DC6F93"/>
    <w:multiLevelType w:val="hybridMultilevel"/>
    <w:tmpl w:val="6486C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304E57"/>
    <w:multiLevelType w:val="hybridMultilevel"/>
    <w:tmpl w:val="38EC14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BA6ECC"/>
    <w:multiLevelType w:val="multilevel"/>
    <w:tmpl w:val="B62AD8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3B12FA"/>
    <w:multiLevelType w:val="hybridMultilevel"/>
    <w:tmpl w:val="7CF06AD2"/>
    <w:lvl w:ilvl="0" w:tplc="B880B2D8">
      <w:start w:val="1"/>
      <w:numFmt w:val="lowerRoman"/>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80028C5"/>
    <w:multiLevelType w:val="multilevel"/>
    <w:tmpl w:val="57B416E0"/>
    <w:lvl w:ilvl="0">
      <w:start w:val="1"/>
      <w:numFmt w:val="bullet"/>
      <w:lvlText w:val=""/>
      <w:lvlJc w:val="left"/>
      <w:pPr>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3A86542B"/>
    <w:multiLevelType w:val="hybridMultilevel"/>
    <w:tmpl w:val="FAB8EB38"/>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CA601C"/>
    <w:multiLevelType w:val="hybridMultilevel"/>
    <w:tmpl w:val="2D90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8A7A9E"/>
    <w:multiLevelType w:val="hybridMultilevel"/>
    <w:tmpl w:val="F4782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F444A8"/>
    <w:multiLevelType w:val="hybridMultilevel"/>
    <w:tmpl w:val="23BE8F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E60F42"/>
    <w:multiLevelType w:val="hybridMultilevel"/>
    <w:tmpl w:val="8E62F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B6208C"/>
    <w:multiLevelType w:val="hybridMultilevel"/>
    <w:tmpl w:val="6EC04DF0"/>
    <w:lvl w:ilvl="0" w:tplc="15EC6022">
      <w:start w:val="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241A6F"/>
    <w:multiLevelType w:val="hybridMultilevel"/>
    <w:tmpl w:val="912E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D13A44"/>
    <w:multiLevelType w:val="hybridMultilevel"/>
    <w:tmpl w:val="02D61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2E145CA"/>
    <w:multiLevelType w:val="hybridMultilevel"/>
    <w:tmpl w:val="1B60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D11BDB"/>
    <w:multiLevelType w:val="hybridMultilevel"/>
    <w:tmpl w:val="A3FA2E8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1922BD"/>
    <w:multiLevelType w:val="hybridMultilevel"/>
    <w:tmpl w:val="DB08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6476A1"/>
    <w:multiLevelType w:val="hybridMultilevel"/>
    <w:tmpl w:val="B1A0EF64"/>
    <w:lvl w:ilvl="0" w:tplc="98A47B04">
      <w:start w:val="1"/>
      <w:numFmt w:val="decimal"/>
      <w:lvlText w:val="%1."/>
      <w:lvlJc w:val="left"/>
      <w:pPr>
        <w:ind w:left="720" w:hanging="360"/>
      </w:pPr>
      <w:rPr>
        <w:b/>
        <w:bCs/>
        <w:i/>
        <w:iCs/>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514B06"/>
    <w:multiLevelType w:val="hybridMultilevel"/>
    <w:tmpl w:val="D7E6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F45AB9"/>
    <w:multiLevelType w:val="hybridMultilevel"/>
    <w:tmpl w:val="69E2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424340"/>
    <w:multiLevelType w:val="hybridMultilevel"/>
    <w:tmpl w:val="65D4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2C306D"/>
    <w:multiLevelType w:val="multilevel"/>
    <w:tmpl w:val="E5CEB842"/>
    <w:lvl w:ilvl="0">
      <w:start w:val="1"/>
      <w:numFmt w:val="decimal"/>
      <w:pStyle w:val="Bullet1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A270632"/>
    <w:multiLevelType w:val="hybridMultilevel"/>
    <w:tmpl w:val="9F3A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5F6684"/>
    <w:multiLevelType w:val="hybridMultilevel"/>
    <w:tmpl w:val="5D76F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AD78F9"/>
    <w:multiLevelType w:val="hybridMultilevel"/>
    <w:tmpl w:val="66785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487305">
    <w:abstractNumId w:val="0"/>
  </w:num>
  <w:num w:numId="2" w16cid:durableId="26878600">
    <w:abstractNumId w:val="35"/>
  </w:num>
  <w:num w:numId="3" w16cid:durableId="1640959858">
    <w:abstractNumId w:val="24"/>
  </w:num>
  <w:num w:numId="4" w16cid:durableId="633561280">
    <w:abstractNumId w:val="42"/>
  </w:num>
  <w:num w:numId="5" w16cid:durableId="1751930679">
    <w:abstractNumId w:val="47"/>
  </w:num>
  <w:num w:numId="6" w16cid:durableId="1239899593">
    <w:abstractNumId w:val="14"/>
  </w:num>
  <w:num w:numId="7" w16cid:durableId="401947285">
    <w:abstractNumId w:val="11"/>
  </w:num>
  <w:num w:numId="8" w16cid:durableId="2028290371">
    <w:abstractNumId w:val="7"/>
  </w:num>
  <w:num w:numId="9" w16cid:durableId="706759399">
    <w:abstractNumId w:val="37"/>
  </w:num>
  <w:num w:numId="10" w16cid:durableId="607279306">
    <w:abstractNumId w:val="40"/>
  </w:num>
  <w:num w:numId="11" w16cid:durableId="1705669119">
    <w:abstractNumId w:val="13"/>
  </w:num>
  <w:num w:numId="12" w16cid:durableId="894003252">
    <w:abstractNumId w:val="16"/>
  </w:num>
  <w:num w:numId="13" w16cid:durableId="2123454869">
    <w:abstractNumId w:val="31"/>
  </w:num>
  <w:num w:numId="14" w16cid:durableId="603654742">
    <w:abstractNumId w:val="15"/>
  </w:num>
  <w:num w:numId="15" w16cid:durableId="1654681398">
    <w:abstractNumId w:val="33"/>
  </w:num>
  <w:num w:numId="16" w16cid:durableId="400637075">
    <w:abstractNumId w:val="1"/>
  </w:num>
  <w:num w:numId="17" w16cid:durableId="158080515">
    <w:abstractNumId w:val="23"/>
  </w:num>
  <w:num w:numId="18" w16cid:durableId="175193913">
    <w:abstractNumId w:val="28"/>
  </w:num>
  <w:num w:numId="19" w16cid:durableId="539321746">
    <w:abstractNumId w:val="29"/>
  </w:num>
  <w:num w:numId="20" w16cid:durableId="91365729">
    <w:abstractNumId w:val="27"/>
  </w:num>
  <w:num w:numId="21" w16cid:durableId="168955136">
    <w:abstractNumId w:val="20"/>
  </w:num>
  <w:num w:numId="22" w16cid:durableId="1462728305">
    <w:abstractNumId w:val="43"/>
  </w:num>
  <w:num w:numId="23" w16cid:durableId="165825006">
    <w:abstractNumId w:val="17"/>
  </w:num>
  <w:num w:numId="24" w16cid:durableId="1696030602">
    <w:abstractNumId w:val="48"/>
  </w:num>
  <w:num w:numId="25" w16cid:durableId="1203906363">
    <w:abstractNumId w:val="19"/>
  </w:num>
  <w:num w:numId="26" w16cid:durableId="860432730">
    <w:abstractNumId w:val="22"/>
  </w:num>
  <w:num w:numId="27" w16cid:durableId="1764452993">
    <w:abstractNumId w:val="38"/>
  </w:num>
  <w:num w:numId="28" w16cid:durableId="330378802">
    <w:abstractNumId w:val="49"/>
  </w:num>
  <w:num w:numId="29" w16cid:durableId="287399775">
    <w:abstractNumId w:val="25"/>
  </w:num>
  <w:num w:numId="30" w16cid:durableId="1857111898">
    <w:abstractNumId w:val="18"/>
  </w:num>
  <w:num w:numId="31" w16cid:durableId="389888009">
    <w:abstractNumId w:val="51"/>
  </w:num>
  <w:num w:numId="32" w16cid:durableId="1272972519">
    <w:abstractNumId w:val="36"/>
  </w:num>
  <w:num w:numId="33" w16cid:durableId="1758601418">
    <w:abstractNumId w:val="21"/>
  </w:num>
  <w:num w:numId="34" w16cid:durableId="1426344488">
    <w:abstractNumId w:val="34"/>
  </w:num>
  <w:num w:numId="35" w16cid:durableId="1985816894">
    <w:abstractNumId w:val="30"/>
  </w:num>
  <w:num w:numId="36" w16cid:durableId="1023632167">
    <w:abstractNumId w:val="32"/>
  </w:num>
  <w:num w:numId="37" w16cid:durableId="1473597614">
    <w:abstractNumId w:val="44"/>
  </w:num>
  <w:num w:numId="38" w16cid:durableId="1099715008">
    <w:abstractNumId w:val="50"/>
  </w:num>
  <w:num w:numId="39" w16cid:durableId="1430657024">
    <w:abstractNumId w:val="45"/>
  </w:num>
  <w:num w:numId="40" w16cid:durableId="1934967590">
    <w:abstractNumId w:val="41"/>
  </w:num>
  <w:num w:numId="41" w16cid:durableId="1813674915">
    <w:abstractNumId w:val="46"/>
  </w:num>
  <w:num w:numId="42" w16cid:durableId="967197808">
    <w:abstractNumId w:val="39"/>
  </w:num>
  <w:num w:numId="43" w16cid:durableId="3112974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activeWritingStyle w:appName="MSWord" w:lang="de-D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42"/>
    <w:rsid w:val="00006C66"/>
    <w:rsid w:val="0003205D"/>
    <w:rsid w:val="00034386"/>
    <w:rsid w:val="00035A27"/>
    <w:rsid w:val="00047805"/>
    <w:rsid w:val="00056886"/>
    <w:rsid w:val="00090A51"/>
    <w:rsid w:val="000A3FEE"/>
    <w:rsid w:val="000A487F"/>
    <w:rsid w:val="000B454C"/>
    <w:rsid w:val="000B527E"/>
    <w:rsid w:val="000C3C36"/>
    <w:rsid w:val="000C4DAC"/>
    <w:rsid w:val="000C508F"/>
    <w:rsid w:val="001052D4"/>
    <w:rsid w:val="0011261E"/>
    <w:rsid w:val="001353EA"/>
    <w:rsid w:val="00140483"/>
    <w:rsid w:val="001461C1"/>
    <w:rsid w:val="001559A9"/>
    <w:rsid w:val="00157BA2"/>
    <w:rsid w:val="00174817"/>
    <w:rsid w:val="00174E72"/>
    <w:rsid w:val="00191CC6"/>
    <w:rsid w:val="0020284D"/>
    <w:rsid w:val="00212CC6"/>
    <w:rsid w:val="00216857"/>
    <w:rsid w:val="0023233C"/>
    <w:rsid w:val="002327B4"/>
    <w:rsid w:val="00245515"/>
    <w:rsid w:val="002626EA"/>
    <w:rsid w:val="00267FF4"/>
    <w:rsid w:val="002766CD"/>
    <w:rsid w:val="002811F1"/>
    <w:rsid w:val="00282BC8"/>
    <w:rsid w:val="00292930"/>
    <w:rsid w:val="00295EC1"/>
    <w:rsid w:val="00295F62"/>
    <w:rsid w:val="002D03D8"/>
    <w:rsid w:val="002D24E7"/>
    <w:rsid w:val="002E534E"/>
    <w:rsid w:val="00325B6C"/>
    <w:rsid w:val="00326A06"/>
    <w:rsid w:val="0032783E"/>
    <w:rsid w:val="00343F1A"/>
    <w:rsid w:val="00345647"/>
    <w:rsid w:val="003642B0"/>
    <w:rsid w:val="00390EC0"/>
    <w:rsid w:val="00392B34"/>
    <w:rsid w:val="003A12A5"/>
    <w:rsid w:val="003A5C67"/>
    <w:rsid w:val="003B1088"/>
    <w:rsid w:val="003B57DF"/>
    <w:rsid w:val="003B6F41"/>
    <w:rsid w:val="003D1511"/>
    <w:rsid w:val="003D661A"/>
    <w:rsid w:val="003E46A8"/>
    <w:rsid w:val="003F3234"/>
    <w:rsid w:val="004007FE"/>
    <w:rsid w:val="004020BE"/>
    <w:rsid w:val="004426E6"/>
    <w:rsid w:val="004546BE"/>
    <w:rsid w:val="00461DB3"/>
    <w:rsid w:val="00471298"/>
    <w:rsid w:val="0047234B"/>
    <w:rsid w:val="004912A8"/>
    <w:rsid w:val="0049237F"/>
    <w:rsid w:val="004968FF"/>
    <w:rsid w:val="004C42B1"/>
    <w:rsid w:val="004C4A80"/>
    <w:rsid w:val="004D33D5"/>
    <w:rsid w:val="004D60DA"/>
    <w:rsid w:val="004D7E36"/>
    <w:rsid w:val="004E2223"/>
    <w:rsid w:val="004E4487"/>
    <w:rsid w:val="00500C35"/>
    <w:rsid w:val="00517C9B"/>
    <w:rsid w:val="00526812"/>
    <w:rsid w:val="00534B51"/>
    <w:rsid w:val="00551A7F"/>
    <w:rsid w:val="005576B4"/>
    <w:rsid w:val="00572984"/>
    <w:rsid w:val="005811A0"/>
    <w:rsid w:val="00581A6F"/>
    <w:rsid w:val="00596AC4"/>
    <w:rsid w:val="005A4B31"/>
    <w:rsid w:val="005A4DD9"/>
    <w:rsid w:val="005A5653"/>
    <w:rsid w:val="005C197D"/>
    <w:rsid w:val="005C31CC"/>
    <w:rsid w:val="005C6DD5"/>
    <w:rsid w:val="005E057F"/>
    <w:rsid w:val="005F2322"/>
    <w:rsid w:val="006153F3"/>
    <w:rsid w:val="006256CF"/>
    <w:rsid w:val="00630B39"/>
    <w:rsid w:val="00652E67"/>
    <w:rsid w:val="00664911"/>
    <w:rsid w:val="00674C40"/>
    <w:rsid w:val="006779D0"/>
    <w:rsid w:val="0069225D"/>
    <w:rsid w:val="00693C0F"/>
    <w:rsid w:val="006A1F9F"/>
    <w:rsid w:val="006C58CF"/>
    <w:rsid w:val="006E2594"/>
    <w:rsid w:val="006F181A"/>
    <w:rsid w:val="006F404F"/>
    <w:rsid w:val="00701877"/>
    <w:rsid w:val="00717D42"/>
    <w:rsid w:val="00730DC2"/>
    <w:rsid w:val="00736A0F"/>
    <w:rsid w:val="007632E5"/>
    <w:rsid w:val="00765A0E"/>
    <w:rsid w:val="007735C6"/>
    <w:rsid w:val="00781651"/>
    <w:rsid w:val="00785CD1"/>
    <w:rsid w:val="007A3B0F"/>
    <w:rsid w:val="007B02C4"/>
    <w:rsid w:val="007B6DAE"/>
    <w:rsid w:val="007E4F16"/>
    <w:rsid w:val="007F3272"/>
    <w:rsid w:val="007F4820"/>
    <w:rsid w:val="007F653E"/>
    <w:rsid w:val="00800D21"/>
    <w:rsid w:val="0082190D"/>
    <w:rsid w:val="00830C1A"/>
    <w:rsid w:val="0083120A"/>
    <w:rsid w:val="00852567"/>
    <w:rsid w:val="00860820"/>
    <w:rsid w:val="00896892"/>
    <w:rsid w:val="008E7AA2"/>
    <w:rsid w:val="00923986"/>
    <w:rsid w:val="00934AAB"/>
    <w:rsid w:val="009353CE"/>
    <w:rsid w:val="00937F9E"/>
    <w:rsid w:val="00960A29"/>
    <w:rsid w:val="00961786"/>
    <w:rsid w:val="00974747"/>
    <w:rsid w:val="00983ADB"/>
    <w:rsid w:val="009A3D94"/>
    <w:rsid w:val="009B0B5A"/>
    <w:rsid w:val="009B44CD"/>
    <w:rsid w:val="009C03F3"/>
    <w:rsid w:val="009C3A69"/>
    <w:rsid w:val="009E3ED9"/>
    <w:rsid w:val="00A014C7"/>
    <w:rsid w:val="00A02283"/>
    <w:rsid w:val="00A122E2"/>
    <w:rsid w:val="00A13A20"/>
    <w:rsid w:val="00A16B59"/>
    <w:rsid w:val="00A25141"/>
    <w:rsid w:val="00A34F61"/>
    <w:rsid w:val="00A63781"/>
    <w:rsid w:val="00A73588"/>
    <w:rsid w:val="00A92D22"/>
    <w:rsid w:val="00A961C0"/>
    <w:rsid w:val="00AA1B12"/>
    <w:rsid w:val="00AB13EC"/>
    <w:rsid w:val="00AB52FF"/>
    <w:rsid w:val="00AB784F"/>
    <w:rsid w:val="00AC2119"/>
    <w:rsid w:val="00AC2D88"/>
    <w:rsid w:val="00AD0962"/>
    <w:rsid w:val="00AF2310"/>
    <w:rsid w:val="00B01EA8"/>
    <w:rsid w:val="00B06092"/>
    <w:rsid w:val="00B101F2"/>
    <w:rsid w:val="00B130E4"/>
    <w:rsid w:val="00B23260"/>
    <w:rsid w:val="00B25F96"/>
    <w:rsid w:val="00B27F09"/>
    <w:rsid w:val="00B30C4C"/>
    <w:rsid w:val="00B33D14"/>
    <w:rsid w:val="00B57806"/>
    <w:rsid w:val="00B748E0"/>
    <w:rsid w:val="00B763EC"/>
    <w:rsid w:val="00B8367F"/>
    <w:rsid w:val="00BA3CC3"/>
    <w:rsid w:val="00BC3A1C"/>
    <w:rsid w:val="00BD1809"/>
    <w:rsid w:val="00BE0EFD"/>
    <w:rsid w:val="00BF1DA3"/>
    <w:rsid w:val="00BF5E2E"/>
    <w:rsid w:val="00BF608D"/>
    <w:rsid w:val="00BF71AF"/>
    <w:rsid w:val="00C10B58"/>
    <w:rsid w:val="00C319FE"/>
    <w:rsid w:val="00C4179C"/>
    <w:rsid w:val="00C51BDE"/>
    <w:rsid w:val="00C539FD"/>
    <w:rsid w:val="00C54DDA"/>
    <w:rsid w:val="00C90F35"/>
    <w:rsid w:val="00C94A1F"/>
    <w:rsid w:val="00CB789F"/>
    <w:rsid w:val="00CD5F78"/>
    <w:rsid w:val="00CD6565"/>
    <w:rsid w:val="00D03752"/>
    <w:rsid w:val="00D26765"/>
    <w:rsid w:val="00D64E46"/>
    <w:rsid w:val="00D65386"/>
    <w:rsid w:val="00D7566A"/>
    <w:rsid w:val="00DA13AE"/>
    <w:rsid w:val="00DA1E3F"/>
    <w:rsid w:val="00DA3626"/>
    <w:rsid w:val="00DB15C4"/>
    <w:rsid w:val="00DC26AC"/>
    <w:rsid w:val="00DD06F6"/>
    <w:rsid w:val="00DE3E2D"/>
    <w:rsid w:val="00DF52CC"/>
    <w:rsid w:val="00DF7A91"/>
    <w:rsid w:val="00E0128F"/>
    <w:rsid w:val="00E01335"/>
    <w:rsid w:val="00E06343"/>
    <w:rsid w:val="00E253F7"/>
    <w:rsid w:val="00E31C8A"/>
    <w:rsid w:val="00E3754E"/>
    <w:rsid w:val="00E45EEE"/>
    <w:rsid w:val="00E57027"/>
    <w:rsid w:val="00E774F7"/>
    <w:rsid w:val="00EB29E2"/>
    <w:rsid w:val="00EC05C1"/>
    <w:rsid w:val="00EC3377"/>
    <w:rsid w:val="00ED02FE"/>
    <w:rsid w:val="00EE0862"/>
    <w:rsid w:val="00EE775B"/>
    <w:rsid w:val="00F14F13"/>
    <w:rsid w:val="00F21D7A"/>
    <w:rsid w:val="00F32C18"/>
    <w:rsid w:val="00F35649"/>
    <w:rsid w:val="00F35939"/>
    <w:rsid w:val="00F41A8A"/>
    <w:rsid w:val="00F510F2"/>
    <w:rsid w:val="00F750C3"/>
    <w:rsid w:val="00F9412F"/>
    <w:rsid w:val="00FB5F89"/>
    <w:rsid w:val="00FB6F34"/>
    <w:rsid w:val="00FC2641"/>
    <w:rsid w:val="00FC5399"/>
    <w:rsid w:val="00FE25B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C371B"/>
  <w15:docId w15:val="{EAF9ADD4-4F2F-8941-9FFB-F817606C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0BE"/>
    <w:rPr>
      <w:rFonts w:ascii="Times New Roman" w:eastAsia="Times New Roman" w:hAnsi="Times New Roman"/>
      <w:sz w:val="24"/>
      <w:szCs w:val="24"/>
    </w:rPr>
  </w:style>
  <w:style w:type="paragraph" w:styleId="Heading1">
    <w:name w:val="heading 1"/>
    <w:basedOn w:val="Normal"/>
    <w:next w:val="Normal"/>
    <w:link w:val="Heading1Char"/>
    <w:qFormat/>
    <w:rsid w:val="006779D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E524AB"/>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184E61"/>
    <w:pPr>
      <w:keepNext/>
      <w:spacing w:before="240" w:after="60"/>
      <w:outlineLvl w:val="2"/>
    </w:pPr>
    <w:rPr>
      <w:rFonts w:ascii="Calibri" w:hAnsi="Calibri"/>
      <w:b/>
      <w:bCs/>
      <w:sz w:val="26"/>
      <w:szCs w:val="26"/>
    </w:rPr>
  </w:style>
  <w:style w:type="paragraph" w:styleId="Heading4">
    <w:name w:val="heading 4"/>
    <w:basedOn w:val="Normal1"/>
    <w:next w:val="Normal1"/>
    <w:link w:val="Heading4Char"/>
    <w:qFormat/>
    <w:rsid w:val="00730DC2"/>
    <w:pPr>
      <w:keepNext/>
      <w:keepLines/>
      <w:spacing w:before="240" w:after="40"/>
      <w:outlineLvl w:val="3"/>
    </w:pPr>
    <w:rPr>
      <w:b/>
    </w:rPr>
  </w:style>
  <w:style w:type="paragraph" w:styleId="Heading5">
    <w:name w:val="heading 5"/>
    <w:basedOn w:val="Normal"/>
    <w:next w:val="BodyText"/>
    <w:link w:val="Heading5Char"/>
    <w:qFormat/>
    <w:rsid w:val="00F70668"/>
    <w:pPr>
      <w:keepNext/>
      <w:widowControl w:val="0"/>
      <w:numPr>
        <w:ilvl w:val="4"/>
        <w:numId w:val="1"/>
      </w:numPr>
      <w:suppressAutoHyphens/>
      <w:spacing w:before="240" w:after="120"/>
      <w:outlineLvl w:val="4"/>
    </w:pPr>
    <w:rPr>
      <w:rFonts w:eastAsia="Arial Unicode MS" w:cs="Arial Unicode MS"/>
      <w:b/>
      <w:bCs/>
      <w:kern w:val="1"/>
      <w:sz w:val="20"/>
      <w:szCs w:val="20"/>
      <w:lang w:eastAsia="hi-IN" w:bidi="hi-IN"/>
    </w:rPr>
  </w:style>
  <w:style w:type="paragraph" w:styleId="Heading6">
    <w:name w:val="heading 6"/>
    <w:basedOn w:val="Normal"/>
    <w:next w:val="Normal"/>
    <w:link w:val="Heading6Char"/>
    <w:qFormat/>
    <w:rsid w:val="007E4C64"/>
    <w:pPr>
      <w:spacing w:before="240" w:after="60"/>
      <w:outlineLvl w:val="5"/>
    </w:pPr>
    <w:rPr>
      <w:b/>
      <w:bCs/>
      <w:sz w:val="22"/>
      <w:szCs w:val="22"/>
    </w:rPr>
  </w:style>
  <w:style w:type="paragraph" w:styleId="Heading7">
    <w:name w:val="heading 7"/>
    <w:basedOn w:val="Heading"/>
    <w:next w:val="BodyText"/>
    <w:link w:val="Heading7Char"/>
    <w:qFormat/>
    <w:rsid w:val="00AB13EC"/>
    <w:pPr>
      <w:numPr>
        <w:ilvl w:val="6"/>
        <w:numId w:val="1"/>
      </w:numPr>
      <w:outlineLvl w:val="6"/>
    </w:pPr>
    <w:rPr>
      <w:b/>
      <w:bCs/>
      <w:sz w:val="21"/>
      <w:szCs w:val="21"/>
    </w:rPr>
  </w:style>
  <w:style w:type="paragraph" w:styleId="Heading8">
    <w:name w:val="heading 8"/>
    <w:basedOn w:val="Heading"/>
    <w:next w:val="BodyText"/>
    <w:link w:val="Heading8Char"/>
    <w:qFormat/>
    <w:rsid w:val="00AB13EC"/>
    <w:pPr>
      <w:numPr>
        <w:ilvl w:val="7"/>
        <w:numId w:val="1"/>
      </w:numPr>
      <w:outlineLvl w:val="7"/>
    </w:pPr>
    <w:rPr>
      <w:b/>
      <w:bCs/>
      <w:sz w:val="21"/>
      <w:szCs w:val="21"/>
    </w:rPr>
  </w:style>
  <w:style w:type="paragraph" w:styleId="Heading9">
    <w:name w:val="heading 9"/>
    <w:basedOn w:val="Heading"/>
    <w:next w:val="BodyText"/>
    <w:link w:val="Heading9Char"/>
    <w:qFormat/>
    <w:rsid w:val="00AB13EC"/>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F6430"/>
    <w:rPr>
      <w:rFonts w:ascii="Lucida Grande" w:hAnsi="Lucida Grande"/>
      <w:sz w:val="18"/>
      <w:szCs w:val="18"/>
    </w:rPr>
  </w:style>
  <w:style w:type="character" w:customStyle="1" w:styleId="BalloonTextChar">
    <w:name w:val="Balloon Text Char"/>
    <w:basedOn w:val="DefaultParagraphFont"/>
    <w:uiPriority w:val="99"/>
    <w:semiHidden/>
    <w:rsid w:val="008F643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F6430"/>
    <w:rPr>
      <w:rFonts w:ascii="Lucida Grande" w:hAnsi="Lucida Grande"/>
      <w:sz w:val="18"/>
      <w:szCs w:val="18"/>
    </w:rPr>
  </w:style>
  <w:style w:type="character" w:customStyle="1" w:styleId="Heading1Char">
    <w:name w:val="Heading 1 Char"/>
    <w:basedOn w:val="DefaultParagraphFont"/>
    <w:link w:val="Heading1"/>
    <w:rsid w:val="006779D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E524AB"/>
    <w:rPr>
      <w:rFonts w:ascii="Calibri" w:eastAsia="Times New Roman" w:hAnsi="Calibri" w:cs="Times New Roman"/>
      <w:b/>
      <w:bCs/>
      <w:i/>
      <w:iCs/>
      <w:sz w:val="28"/>
      <w:szCs w:val="28"/>
    </w:rPr>
  </w:style>
  <w:style w:type="character" w:customStyle="1" w:styleId="Heading3Char">
    <w:name w:val="Heading 3 Char"/>
    <w:basedOn w:val="DefaultParagraphFont"/>
    <w:link w:val="Heading3"/>
    <w:uiPriority w:val="9"/>
    <w:rsid w:val="00184E61"/>
    <w:rPr>
      <w:rFonts w:ascii="Calibri" w:eastAsia="Times New Roman" w:hAnsi="Calibri" w:cs="Times New Roman"/>
      <w:b/>
      <w:bCs/>
      <w:sz w:val="26"/>
      <w:szCs w:val="26"/>
    </w:rPr>
  </w:style>
  <w:style w:type="paragraph" w:styleId="BodyText">
    <w:name w:val="Body Text"/>
    <w:basedOn w:val="Normal"/>
    <w:link w:val="BodyTextChar"/>
    <w:rsid w:val="00F70668"/>
    <w:pPr>
      <w:spacing w:after="120"/>
    </w:pPr>
  </w:style>
  <w:style w:type="character" w:customStyle="1" w:styleId="BodyTextChar">
    <w:name w:val="Body Text Char"/>
    <w:basedOn w:val="DefaultParagraphFont"/>
    <w:link w:val="BodyText"/>
    <w:rsid w:val="00F70668"/>
    <w:rPr>
      <w:sz w:val="24"/>
      <w:szCs w:val="24"/>
    </w:rPr>
  </w:style>
  <w:style w:type="character" w:customStyle="1" w:styleId="Heading5Char">
    <w:name w:val="Heading 5 Char"/>
    <w:basedOn w:val="DefaultParagraphFont"/>
    <w:link w:val="Heading5"/>
    <w:rsid w:val="00F70668"/>
    <w:rPr>
      <w:rFonts w:ascii="Times New Roman" w:eastAsia="Arial Unicode MS" w:hAnsi="Times New Roman" w:cs="Arial Unicode MS"/>
      <w:b/>
      <w:bCs/>
      <w:kern w:val="1"/>
      <w:lang w:eastAsia="hi-IN" w:bidi="hi-IN"/>
    </w:rPr>
  </w:style>
  <w:style w:type="character" w:customStyle="1" w:styleId="Heading6Char">
    <w:name w:val="Heading 6 Char"/>
    <w:basedOn w:val="DefaultParagraphFont"/>
    <w:link w:val="Heading6"/>
    <w:rsid w:val="007E4C64"/>
    <w:rPr>
      <w:rFonts w:ascii="Cambria" w:eastAsia="Times New Roman" w:hAnsi="Cambria" w:cs="Times New Roman"/>
      <w:b/>
      <w:bCs/>
      <w:sz w:val="22"/>
      <w:szCs w:val="22"/>
    </w:rPr>
  </w:style>
  <w:style w:type="paragraph" w:customStyle="1" w:styleId="Heading">
    <w:name w:val="Heading"/>
    <w:basedOn w:val="Normal"/>
    <w:next w:val="BodyText"/>
    <w:rsid w:val="008536DB"/>
    <w:pPr>
      <w:keepNext/>
      <w:widowControl w:val="0"/>
      <w:suppressAutoHyphens/>
      <w:spacing w:before="240" w:after="120"/>
    </w:pPr>
    <w:rPr>
      <w:rFonts w:ascii="Arial" w:eastAsia="Arial Unicode MS" w:hAnsi="Arial" w:cs="Arial Unicode MS"/>
      <w:kern w:val="1"/>
      <w:sz w:val="28"/>
      <w:szCs w:val="28"/>
      <w:lang w:eastAsia="hi-IN" w:bidi="hi-IN"/>
    </w:rPr>
  </w:style>
  <w:style w:type="character" w:customStyle="1" w:styleId="Heading7Char">
    <w:name w:val="Heading 7 Char"/>
    <w:basedOn w:val="DefaultParagraphFont"/>
    <w:link w:val="Heading7"/>
    <w:rsid w:val="00AB13EC"/>
    <w:rPr>
      <w:rFonts w:ascii="Arial" w:eastAsia="Arial Unicode MS" w:hAnsi="Arial" w:cs="Arial Unicode MS"/>
      <w:b/>
      <w:bCs/>
      <w:kern w:val="1"/>
      <w:sz w:val="21"/>
      <w:szCs w:val="21"/>
      <w:lang w:eastAsia="hi-IN" w:bidi="hi-IN"/>
    </w:rPr>
  </w:style>
  <w:style w:type="character" w:customStyle="1" w:styleId="Heading8Char">
    <w:name w:val="Heading 8 Char"/>
    <w:basedOn w:val="DefaultParagraphFont"/>
    <w:link w:val="Heading8"/>
    <w:rsid w:val="00AB13EC"/>
    <w:rPr>
      <w:rFonts w:ascii="Arial" w:eastAsia="Arial Unicode MS" w:hAnsi="Arial" w:cs="Arial Unicode MS"/>
      <w:b/>
      <w:bCs/>
      <w:kern w:val="1"/>
      <w:sz w:val="21"/>
      <w:szCs w:val="21"/>
      <w:lang w:eastAsia="hi-IN" w:bidi="hi-IN"/>
    </w:rPr>
  </w:style>
  <w:style w:type="character" w:customStyle="1" w:styleId="Heading9Char">
    <w:name w:val="Heading 9 Char"/>
    <w:basedOn w:val="DefaultParagraphFont"/>
    <w:link w:val="Heading9"/>
    <w:rsid w:val="00AB13EC"/>
    <w:rPr>
      <w:rFonts w:ascii="Arial" w:eastAsia="Arial Unicode MS" w:hAnsi="Arial" w:cs="Arial Unicode MS"/>
      <w:b/>
      <w:bCs/>
      <w:kern w:val="1"/>
      <w:sz w:val="21"/>
      <w:szCs w:val="21"/>
      <w:lang w:eastAsia="hi-IN" w:bidi="hi-IN"/>
    </w:rPr>
  </w:style>
  <w:style w:type="paragraph" w:styleId="NormalWeb">
    <w:name w:val="Normal (Web)"/>
    <w:basedOn w:val="Normal"/>
    <w:uiPriority w:val="99"/>
    <w:rsid w:val="00717D42"/>
    <w:pPr>
      <w:spacing w:beforeLines="1" w:afterLines="1"/>
    </w:pPr>
    <w:rPr>
      <w:rFonts w:ascii="Times" w:hAnsi="Times"/>
      <w:sz w:val="20"/>
      <w:szCs w:val="20"/>
    </w:rPr>
  </w:style>
  <w:style w:type="paragraph" w:styleId="Header">
    <w:name w:val="header"/>
    <w:basedOn w:val="Normal"/>
    <w:link w:val="HeaderChar"/>
    <w:uiPriority w:val="99"/>
    <w:rsid w:val="0066197C"/>
    <w:pPr>
      <w:tabs>
        <w:tab w:val="center" w:pos="4320"/>
        <w:tab w:val="right" w:pos="8640"/>
      </w:tabs>
    </w:pPr>
  </w:style>
  <w:style w:type="character" w:customStyle="1" w:styleId="HeaderChar">
    <w:name w:val="Header Char"/>
    <w:link w:val="Header"/>
    <w:uiPriority w:val="99"/>
    <w:rsid w:val="0066197C"/>
    <w:rPr>
      <w:sz w:val="24"/>
      <w:szCs w:val="24"/>
    </w:rPr>
  </w:style>
  <w:style w:type="paragraph" w:styleId="Footer">
    <w:name w:val="footer"/>
    <w:basedOn w:val="Normal"/>
    <w:link w:val="FooterChar"/>
    <w:uiPriority w:val="99"/>
    <w:rsid w:val="0066197C"/>
    <w:pPr>
      <w:tabs>
        <w:tab w:val="center" w:pos="4320"/>
        <w:tab w:val="right" w:pos="8640"/>
      </w:tabs>
    </w:pPr>
  </w:style>
  <w:style w:type="character" w:customStyle="1" w:styleId="FooterChar">
    <w:name w:val="Footer Char"/>
    <w:link w:val="Footer"/>
    <w:uiPriority w:val="99"/>
    <w:rsid w:val="0066197C"/>
    <w:rPr>
      <w:sz w:val="24"/>
      <w:szCs w:val="24"/>
    </w:rPr>
  </w:style>
  <w:style w:type="table" w:styleId="TableGrid">
    <w:name w:val="Table Grid"/>
    <w:basedOn w:val="TableNormal"/>
    <w:uiPriority w:val="39"/>
    <w:rsid w:val="00B35F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basedOn w:val="Normal"/>
    <w:next w:val="BodyText"/>
    <w:rsid w:val="00F70668"/>
    <w:pPr>
      <w:widowControl w:val="0"/>
      <w:suppressAutoHyphens/>
      <w:spacing w:after="120"/>
    </w:pPr>
    <w:rPr>
      <w:rFonts w:eastAsia="Arial Unicode MS" w:cs="Arial Unicode MS"/>
      <w:kern w:val="1"/>
      <w:lang w:eastAsia="hi-IN" w:bidi="hi-IN"/>
    </w:rPr>
  </w:style>
  <w:style w:type="character" w:styleId="Strong">
    <w:name w:val="Strong"/>
    <w:basedOn w:val="DefaultParagraphFont"/>
    <w:uiPriority w:val="22"/>
    <w:qFormat/>
    <w:rsid w:val="00F70668"/>
    <w:rPr>
      <w:b/>
      <w:bCs/>
    </w:rPr>
  </w:style>
  <w:style w:type="paragraph" w:customStyle="1" w:styleId="a0">
    <w:qFormat/>
    <w:rsid w:val="00C828DC"/>
    <w:rPr>
      <w:sz w:val="24"/>
      <w:szCs w:val="24"/>
    </w:rPr>
  </w:style>
  <w:style w:type="character" w:customStyle="1" w:styleId="FootnoteCharacters">
    <w:name w:val="Footnote Characters"/>
    <w:rsid w:val="007E4C64"/>
  </w:style>
  <w:style w:type="character" w:styleId="FootnoteReference">
    <w:name w:val="footnote reference"/>
    <w:aliases w:val="4_G,a Footnote Reference,FZ,Appel note de bas de page,Footnotes refss,Footnote Ref,16 Point,Superscript 6 Point,Appel note de bas de p.,Footnote Refernece,Footnote number,Footnote text,BVI fnr,ftref,BVI fnr Char1,BVI fnr Car Car Char1"/>
    <w:basedOn w:val="DefaultParagraphFont"/>
    <w:link w:val="4GCharChar"/>
    <w:uiPriority w:val="99"/>
    <w:qFormat/>
    <w:rsid w:val="007E4C64"/>
    <w:rPr>
      <w:vertAlign w:val="superscript"/>
    </w:rPr>
  </w:style>
  <w:style w:type="character" w:styleId="Hyperlink">
    <w:name w:val="Hyperlink"/>
    <w:basedOn w:val="DefaultParagraphFont"/>
    <w:uiPriority w:val="99"/>
    <w:rsid w:val="007E4C64"/>
    <w:rPr>
      <w:color w:val="0000FF"/>
      <w:u w:val="single"/>
    </w:rPr>
  </w:style>
  <w:style w:type="paragraph" w:styleId="ListParagraph">
    <w:name w:val="List Paragraph"/>
    <w:basedOn w:val="Normal"/>
    <w:uiPriority w:val="34"/>
    <w:qFormat/>
    <w:rsid w:val="007E4C64"/>
    <w:pPr>
      <w:spacing w:after="200" w:line="276" w:lineRule="auto"/>
      <w:ind w:left="720"/>
      <w:contextualSpacing/>
    </w:pPr>
    <w:rPr>
      <w:sz w:val="22"/>
      <w:szCs w:val="22"/>
    </w:rPr>
  </w:style>
  <w:style w:type="paragraph" w:customStyle="1" w:styleId="SingleTxtG">
    <w:name w:val="_ Single Txt_G"/>
    <w:basedOn w:val="Normal"/>
    <w:rsid w:val="007E4C64"/>
    <w:pPr>
      <w:widowControl w:val="0"/>
      <w:suppressAutoHyphens/>
      <w:spacing w:after="120"/>
      <w:ind w:left="1134" w:right="1134"/>
      <w:jc w:val="both"/>
    </w:pPr>
    <w:rPr>
      <w:rFonts w:eastAsia="Arial Unicode MS" w:cs="Arial Unicode MS"/>
      <w:kern w:val="1"/>
      <w:lang w:eastAsia="hi-IN" w:bidi="hi-IN"/>
    </w:rPr>
  </w:style>
  <w:style w:type="character" w:styleId="Emphasis">
    <w:name w:val="Emphasis"/>
    <w:uiPriority w:val="20"/>
    <w:qFormat/>
    <w:rsid w:val="00450F41"/>
    <w:rPr>
      <w:i/>
      <w:iCs/>
    </w:rPr>
  </w:style>
  <w:style w:type="character" w:customStyle="1" w:styleId="WW8Num1z7">
    <w:name w:val="WW8Num1z7"/>
    <w:rsid w:val="0071176D"/>
  </w:style>
  <w:style w:type="paragraph" w:customStyle="1" w:styleId="a1">
    <w:qFormat/>
    <w:rsid w:val="00184E61"/>
    <w:rPr>
      <w:sz w:val="24"/>
      <w:szCs w:val="24"/>
    </w:rPr>
  </w:style>
  <w:style w:type="character" w:customStyle="1" w:styleId="WW8Num1z8">
    <w:name w:val="WW8Num1z8"/>
    <w:rsid w:val="006D245C"/>
  </w:style>
  <w:style w:type="paragraph" w:customStyle="1" w:styleId="a2">
    <w:qFormat/>
    <w:rsid w:val="00086AF4"/>
    <w:rPr>
      <w:sz w:val="24"/>
      <w:szCs w:val="24"/>
    </w:rPr>
  </w:style>
  <w:style w:type="paragraph" w:customStyle="1" w:styleId="a3">
    <w:basedOn w:val="Normal"/>
    <w:next w:val="FootnoteText"/>
    <w:rsid w:val="004533B9"/>
    <w:pPr>
      <w:suppressAutoHyphens/>
    </w:pPr>
    <w:rPr>
      <w:rFonts w:eastAsia="SimSun"/>
      <w:sz w:val="20"/>
      <w:szCs w:val="20"/>
      <w:lang w:eastAsia="ar-SA"/>
    </w:rPr>
  </w:style>
  <w:style w:type="paragraph" w:styleId="FootnoteText">
    <w:name w:val="footnote text"/>
    <w:aliases w:val="5_G,Footnote Text Char1,Footnote Text Char Char,Footnote Text Char1 Char Char,Footnote Text Char Char Char Char,Footnote Text Char Char1,FA,FA Fußnotentext,Note de bas de page Car Car,Footnote Text Char3,Text pozn. pod čarou Char,Footnotes"/>
    <w:basedOn w:val="Normal"/>
    <w:link w:val="FootnoteTextChar"/>
    <w:uiPriority w:val="99"/>
    <w:qFormat/>
    <w:rsid w:val="004533B9"/>
  </w:style>
  <w:style w:type="character" w:customStyle="1" w:styleId="FootnoteTextChar">
    <w:name w:val="Footnote Text Char"/>
    <w:aliases w:val="5_G Char,Footnote Text Char1 Char,Footnote Text Char Char Char,Footnote Text Char1 Char Char Char,Footnote Text Char Char Char Char Char,Footnote Text Char Char1 Char,FA Char,FA Fußnotentext Char,Note de bas de page Car Car Char"/>
    <w:basedOn w:val="DefaultParagraphFont"/>
    <w:link w:val="FootnoteText"/>
    <w:uiPriority w:val="99"/>
    <w:rsid w:val="004533B9"/>
    <w:rPr>
      <w:sz w:val="24"/>
      <w:szCs w:val="24"/>
    </w:rPr>
  </w:style>
  <w:style w:type="character" w:customStyle="1" w:styleId="A14">
    <w:name w:val="A14"/>
    <w:basedOn w:val="DefaultParagraphFont"/>
    <w:rsid w:val="004A6502"/>
  </w:style>
  <w:style w:type="paragraph" w:customStyle="1" w:styleId="Heading10">
    <w:name w:val="Heading 10"/>
    <w:basedOn w:val="Heading"/>
    <w:next w:val="BodyText"/>
    <w:rsid w:val="004A6502"/>
    <w:pPr>
      <w:outlineLvl w:val="8"/>
    </w:pPr>
    <w:rPr>
      <w:b/>
      <w:bCs/>
      <w:sz w:val="21"/>
      <w:szCs w:val="21"/>
    </w:rPr>
  </w:style>
  <w:style w:type="paragraph" w:customStyle="1" w:styleId="a4">
    <w:basedOn w:val="Normal"/>
    <w:next w:val="FootnoteText"/>
    <w:rsid w:val="003D080A"/>
    <w:pPr>
      <w:widowControl w:val="0"/>
      <w:suppressLineNumbers/>
      <w:suppressAutoHyphens/>
      <w:ind w:left="283" w:hanging="283"/>
    </w:pPr>
    <w:rPr>
      <w:rFonts w:eastAsia="Arial Unicode MS" w:cs="Arial Unicode MS"/>
      <w:kern w:val="1"/>
      <w:sz w:val="20"/>
      <w:szCs w:val="20"/>
      <w:lang w:eastAsia="hi-IN" w:bidi="hi-IN"/>
    </w:rPr>
  </w:style>
  <w:style w:type="paragraph" w:customStyle="1" w:styleId="a5">
    <w:qFormat/>
    <w:rsid w:val="0087124E"/>
    <w:rPr>
      <w:sz w:val="24"/>
      <w:szCs w:val="24"/>
    </w:rPr>
  </w:style>
  <w:style w:type="paragraph" w:customStyle="1" w:styleId="a6">
    <w:qFormat/>
    <w:rsid w:val="00A77908"/>
    <w:rPr>
      <w:sz w:val="24"/>
      <w:szCs w:val="24"/>
    </w:rPr>
  </w:style>
  <w:style w:type="character" w:customStyle="1" w:styleId="WW8Num1z0">
    <w:name w:val="WW8Num1z0"/>
    <w:rsid w:val="00EF3E05"/>
  </w:style>
  <w:style w:type="paragraph" w:customStyle="1" w:styleId="a7">
    <w:qFormat/>
    <w:rsid w:val="00F46CC7"/>
    <w:rPr>
      <w:sz w:val="24"/>
      <w:szCs w:val="24"/>
    </w:rPr>
  </w:style>
  <w:style w:type="paragraph" w:customStyle="1" w:styleId="a8">
    <w:rsid w:val="00140483"/>
    <w:rPr>
      <w:sz w:val="24"/>
      <w:szCs w:val="24"/>
    </w:rPr>
  </w:style>
  <w:style w:type="paragraph" w:customStyle="1" w:styleId="a9">
    <w:rsid w:val="006779D0"/>
    <w:rPr>
      <w:sz w:val="24"/>
      <w:szCs w:val="24"/>
    </w:rPr>
  </w:style>
  <w:style w:type="character" w:customStyle="1" w:styleId="WW8Num1z1">
    <w:name w:val="WW8Num1z1"/>
    <w:rsid w:val="00AB13EC"/>
  </w:style>
  <w:style w:type="character" w:customStyle="1" w:styleId="WW8Num1z2">
    <w:name w:val="WW8Num1z2"/>
    <w:rsid w:val="00AB13EC"/>
  </w:style>
  <w:style w:type="character" w:customStyle="1" w:styleId="WW8Num1z3">
    <w:name w:val="WW8Num1z3"/>
    <w:rsid w:val="00AB13EC"/>
  </w:style>
  <w:style w:type="character" w:customStyle="1" w:styleId="WW8Num1z4">
    <w:name w:val="WW8Num1z4"/>
    <w:rsid w:val="00AB13EC"/>
  </w:style>
  <w:style w:type="character" w:customStyle="1" w:styleId="WW8Num1z5">
    <w:name w:val="WW8Num1z5"/>
    <w:rsid w:val="00AB13EC"/>
  </w:style>
  <w:style w:type="character" w:customStyle="1" w:styleId="WW8Num1z6">
    <w:name w:val="WW8Num1z6"/>
    <w:rsid w:val="00AB13EC"/>
  </w:style>
  <w:style w:type="character" w:customStyle="1" w:styleId="WW8Num2z0">
    <w:name w:val="WW8Num2z0"/>
    <w:rsid w:val="00AB13EC"/>
    <w:rPr>
      <w:rFonts w:ascii="Symbol" w:hAnsi="Symbol" w:cs="OpenSymbol"/>
    </w:rPr>
  </w:style>
  <w:style w:type="character" w:customStyle="1" w:styleId="WW8Num2z1">
    <w:name w:val="WW8Num2z1"/>
    <w:rsid w:val="00AB13EC"/>
    <w:rPr>
      <w:rFonts w:ascii="OpenSymbol" w:hAnsi="OpenSymbol" w:cs="OpenSymbol"/>
    </w:rPr>
  </w:style>
  <w:style w:type="character" w:customStyle="1" w:styleId="WW8Num2z2">
    <w:name w:val="WW8Num2z2"/>
    <w:rsid w:val="00AB13EC"/>
  </w:style>
  <w:style w:type="character" w:customStyle="1" w:styleId="WW8Num2z3">
    <w:name w:val="WW8Num2z3"/>
    <w:rsid w:val="00AB13EC"/>
  </w:style>
  <w:style w:type="character" w:customStyle="1" w:styleId="WW8Num2z4">
    <w:name w:val="WW8Num2z4"/>
    <w:rsid w:val="00AB13EC"/>
  </w:style>
  <w:style w:type="character" w:customStyle="1" w:styleId="WW8Num2z5">
    <w:name w:val="WW8Num2z5"/>
    <w:rsid w:val="00AB13EC"/>
  </w:style>
  <w:style w:type="character" w:customStyle="1" w:styleId="WW8Num2z6">
    <w:name w:val="WW8Num2z6"/>
    <w:rsid w:val="00AB13EC"/>
  </w:style>
  <w:style w:type="character" w:customStyle="1" w:styleId="WW8Num2z7">
    <w:name w:val="WW8Num2z7"/>
    <w:rsid w:val="00AB13EC"/>
  </w:style>
  <w:style w:type="character" w:customStyle="1" w:styleId="WW8Num2z8">
    <w:name w:val="WW8Num2z8"/>
    <w:rsid w:val="00AB13EC"/>
  </w:style>
  <w:style w:type="character" w:customStyle="1" w:styleId="WW8Num3z0">
    <w:name w:val="WW8Num3z0"/>
    <w:rsid w:val="00AB13EC"/>
    <w:rPr>
      <w:rFonts w:ascii="Symbol" w:eastAsia="Times New Roman" w:hAnsi="Symbol" w:cs="OpenSymbol"/>
      <w:caps w:val="0"/>
      <w:smallCaps w:val="0"/>
      <w:color w:val="000000"/>
      <w:spacing w:val="0"/>
      <w:position w:val="0"/>
      <w:sz w:val="24"/>
      <w:szCs w:val="24"/>
      <w:vertAlign w:val="baseline"/>
    </w:rPr>
  </w:style>
  <w:style w:type="character" w:customStyle="1" w:styleId="WW8Num3z1">
    <w:name w:val="WW8Num3z1"/>
    <w:rsid w:val="00AB13EC"/>
    <w:rPr>
      <w:rFonts w:ascii="OpenSymbol" w:hAnsi="OpenSymbol" w:cs="OpenSymbol"/>
    </w:rPr>
  </w:style>
  <w:style w:type="character" w:customStyle="1" w:styleId="WW8Num3z2">
    <w:name w:val="WW8Num3z2"/>
    <w:rsid w:val="00AB13EC"/>
  </w:style>
  <w:style w:type="character" w:customStyle="1" w:styleId="WW8Num3z3">
    <w:name w:val="WW8Num3z3"/>
    <w:rsid w:val="00AB13EC"/>
  </w:style>
  <w:style w:type="character" w:customStyle="1" w:styleId="WW8Num3z4">
    <w:name w:val="WW8Num3z4"/>
    <w:rsid w:val="00AB13EC"/>
  </w:style>
  <w:style w:type="character" w:customStyle="1" w:styleId="WW8Num3z5">
    <w:name w:val="WW8Num3z5"/>
    <w:rsid w:val="00AB13EC"/>
  </w:style>
  <w:style w:type="character" w:customStyle="1" w:styleId="WW8Num3z6">
    <w:name w:val="WW8Num3z6"/>
    <w:rsid w:val="00AB13EC"/>
  </w:style>
  <w:style w:type="character" w:customStyle="1" w:styleId="WW8Num3z7">
    <w:name w:val="WW8Num3z7"/>
    <w:rsid w:val="00AB13EC"/>
  </w:style>
  <w:style w:type="character" w:customStyle="1" w:styleId="WW8Num3z8">
    <w:name w:val="WW8Num3z8"/>
    <w:rsid w:val="00AB13EC"/>
  </w:style>
  <w:style w:type="character" w:customStyle="1" w:styleId="WW8Num4z0">
    <w:name w:val="WW8Num4z0"/>
    <w:rsid w:val="00AB13EC"/>
    <w:rPr>
      <w:rFonts w:ascii="Symbol" w:hAnsi="Symbol" w:cs="OpenSymbol"/>
      <w:caps w:val="0"/>
      <w:smallCaps w:val="0"/>
      <w:color w:val="000000"/>
      <w:spacing w:val="0"/>
      <w:position w:val="0"/>
      <w:sz w:val="24"/>
      <w:szCs w:val="24"/>
      <w:vertAlign w:val="baseline"/>
    </w:rPr>
  </w:style>
  <w:style w:type="character" w:customStyle="1" w:styleId="WW8Num4z1">
    <w:name w:val="WW8Num4z1"/>
    <w:rsid w:val="00AB13EC"/>
    <w:rPr>
      <w:rFonts w:ascii="OpenSymbol" w:hAnsi="OpenSymbol" w:cs="OpenSymbol"/>
    </w:rPr>
  </w:style>
  <w:style w:type="character" w:customStyle="1" w:styleId="WW8Num4z2">
    <w:name w:val="WW8Num4z2"/>
    <w:rsid w:val="00AB13EC"/>
    <w:rPr>
      <w:caps w:val="0"/>
      <w:smallCaps w:val="0"/>
      <w:position w:val="0"/>
      <w:sz w:val="24"/>
      <w:vertAlign w:val="baseline"/>
    </w:rPr>
  </w:style>
  <w:style w:type="character" w:customStyle="1" w:styleId="WW8Num4z3">
    <w:name w:val="WW8Num4z3"/>
    <w:rsid w:val="00AB13EC"/>
  </w:style>
  <w:style w:type="character" w:customStyle="1" w:styleId="WW8Num4z4">
    <w:name w:val="WW8Num4z4"/>
    <w:rsid w:val="00AB13EC"/>
  </w:style>
  <w:style w:type="character" w:customStyle="1" w:styleId="WW8Num4z5">
    <w:name w:val="WW8Num4z5"/>
    <w:rsid w:val="00AB13EC"/>
  </w:style>
  <w:style w:type="character" w:customStyle="1" w:styleId="WW8Num4z6">
    <w:name w:val="WW8Num4z6"/>
    <w:rsid w:val="00AB13EC"/>
  </w:style>
  <w:style w:type="character" w:customStyle="1" w:styleId="WW8Num4z7">
    <w:name w:val="WW8Num4z7"/>
    <w:rsid w:val="00AB13EC"/>
  </w:style>
  <w:style w:type="character" w:customStyle="1" w:styleId="WW8Num4z8">
    <w:name w:val="WW8Num4z8"/>
    <w:rsid w:val="00AB13EC"/>
  </w:style>
  <w:style w:type="character" w:customStyle="1" w:styleId="WW8Num5z0">
    <w:name w:val="WW8Num5z0"/>
    <w:rsid w:val="00AB13EC"/>
    <w:rPr>
      <w:caps w:val="0"/>
      <w:smallCaps w:val="0"/>
    </w:rPr>
  </w:style>
  <w:style w:type="character" w:customStyle="1" w:styleId="WW8Num5z1">
    <w:name w:val="WW8Num5z1"/>
    <w:rsid w:val="00AB13EC"/>
  </w:style>
  <w:style w:type="character" w:customStyle="1" w:styleId="WW8Num5z2">
    <w:name w:val="WW8Num5z2"/>
    <w:rsid w:val="00AB13EC"/>
    <w:rPr>
      <w:rFonts w:cs="TimesNewRomanPSMT"/>
      <w:caps w:val="0"/>
      <w:smallCaps w:val="0"/>
      <w:position w:val="0"/>
      <w:sz w:val="24"/>
      <w:vertAlign w:val="baseline"/>
    </w:rPr>
  </w:style>
  <w:style w:type="character" w:customStyle="1" w:styleId="WW8Num5z3">
    <w:name w:val="WW8Num5z3"/>
    <w:rsid w:val="00AB13EC"/>
    <w:rPr>
      <w:caps w:val="0"/>
      <w:smallCaps w:val="0"/>
      <w:position w:val="0"/>
      <w:sz w:val="24"/>
      <w:vertAlign w:val="baseline"/>
    </w:rPr>
  </w:style>
  <w:style w:type="character" w:customStyle="1" w:styleId="WW8Num5z4">
    <w:name w:val="WW8Num5z4"/>
    <w:rsid w:val="00AB13EC"/>
  </w:style>
  <w:style w:type="character" w:customStyle="1" w:styleId="WW8Num5z5">
    <w:name w:val="WW8Num5z5"/>
    <w:rsid w:val="00AB13EC"/>
  </w:style>
  <w:style w:type="character" w:customStyle="1" w:styleId="WW8Num5z6">
    <w:name w:val="WW8Num5z6"/>
    <w:rsid w:val="00AB13EC"/>
  </w:style>
  <w:style w:type="character" w:customStyle="1" w:styleId="WW8Num5z7">
    <w:name w:val="WW8Num5z7"/>
    <w:rsid w:val="00AB13EC"/>
  </w:style>
  <w:style w:type="character" w:customStyle="1" w:styleId="WW8Num5z8">
    <w:name w:val="WW8Num5z8"/>
    <w:rsid w:val="00AB13EC"/>
  </w:style>
  <w:style w:type="character" w:customStyle="1" w:styleId="WW8Num6z0">
    <w:name w:val="WW8Num6z0"/>
    <w:rsid w:val="00AB13EC"/>
    <w:rPr>
      <w:caps w:val="0"/>
      <w:smallCaps w:val="0"/>
    </w:rPr>
  </w:style>
  <w:style w:type="character" w:customStyle="1" w:styleId="WW8Num6z1">
    <w:name w:val="WW8Num6z1"/>
    <w:rsid w:val="00AB13EC"/>
  </w:style>
  <w:style w:type="character" w:customStyle="1" w:styleId="WW8Num6z3">
    <w:name w:val="WW8Num6z3"/>
    <w:rsid w:val="00AB13EC"/>
    <w:rPr>
      <w:rFonts w:cs="TimesNewRomanPSMT"/>
      <w:caps w:val="0"/>
      <w:smallCaps w:val="0"/>
      <w:position w:val="0"/>
      <w:sz w:val="24"/>
      <w:vertAlign w:val="baseline"/>
    </w:rPr>
  </w:style>
  <w:style w:type="character" w:customStyle="1" w:styleId="WW8Num7z0">
    <w:name w:val="WW8Num7z0"/>
    <w:rsid w:val="00AB13EC"/>
    <w:rPr>
      <w:caps w:val="0"/>
      <w:smallCaps w:val="0"/>
      <w:position w:val="0"/>
      <w:sz w:val="24"/>
      <w:vertAlign w:val="baseline"/>
    </w:rPr>
  </w:style>
  <w:style w:type="character" w:customStyle="1" w:styleId="WW8Num7z1">
    <w:name w:val="WW8Num7z1"/>
    <w:rsid w:val="00AB13EC"/>
    <w:rPr>
      <w:rFonts w:ascii="OpenSymbol" w:hAnsi="OpenSymbol" w:cs="OpenSymbol"/>
    </w:rPr>
  </w:style>
  <w:style w:type="character" w:customStyle="1" w:styleId="WW8Num8z0">
    <w:name w:val="WW8Num8z0"/>
    <w:rsid w:val="00AB13EC"/>
    <w:rPr>
      <w:rFonts w:ascii="Symbol" w:hAnsi="Symbol" w:cs="OpenSymbol"/>
      <w:position w:val="0"/>
      <w:sz w:val="24"/>
      <w:vertAlign w:val="baseline"/>
    </w:rPr>
  </w:style>
  <w:style w:type="character" w:customStyle="1" w:styleId="WW8Num9z0">
    <w:name w:val="WW8Num9z0"/>
    <w:rsid w:val="00AB13EC"/>
    <w:rPr>
      <w:rFonts w:ascii="Symbol" w:hAnsi="Symbol" w:cs="OpenSymbol"/>
      <w:caps w:val="0"/>
      <w:smallCaps w:val="0"/>
      <w:position w:val="0"/>
      <w:sz w:val="24"/>
      <w:vertAlign w:val="baseline"/>
    </w:rPr>
  </w:style>
  <w:style w:type="character" w:customStyle="1" w:styleId="WW8Num10z0">
    <w:name w:val="WW8Num10z0"/>
    <w:rsid w:val="00AB13EC"/>
    <w:rPr>
      <w:rFonts w:ascii="Symbol" w:hAnsi="Symbol" w:cs="OpenSymbol"/>
      <w:caps w:val="0"/>
      <w:smallCaps w:val="0"/>
      <w:position w:val="0"/>
      <w:sz w:val="24"/>
      <w:vertAlign w:val="baseline"/>
    </w:rPr>
  </w:style>
  <w:style w:type="character" w:customStyle="1" w:styleId="WW8Num11z0">
    <w:name w:val="WW8Num11z0"/>
    <w:rsid w:val="00AB13EC"/>
    <w:rPr>
      <w:rFonts w:ascii="Symbol" w:hAnsi="Symbol" w:cs="OpenSymbol"/>
      <w:caps w:val="0"/>
      <w:smallCaps w:val="0"/>
      <w:position w:val="0"/>
      <w:sz w:val="24"/>
      <w:vertAlign w:val="baseline"/>
    </w:rPr>
  </w:style>
  <w:style w:type="character" w:customStyle="1" w:styleId="WW8Num11z1">
    <w:name w:val="WW8Num11z1"/>
    <w:rsid w:val="00AB13EC"/>
    <w:rPr>
      <w:caps w:val="0"/>
      <w:smallCaps w:val="0"/>
    </w:rPr>
  </w:style>
  <w:style w:type="character" w:customStyle="1" w:styleId="WW8Num11z2">
    <w:name w:val="WW8Num11z2"/>
    <w:rsid w:val="00AB13EC"/>
  </w:style>
  <w:style w:type="character" w:customStyle="1" w:styleId="WW8Num11z3">
    <w:name w:val="WW8Num11z3"/>
    <w:rsid w:val="00AB13EC"/>
  </w:style>
  <w:style w:type="character" w:customStyle="1" w:styleId="WW8Num11z4">
    <w:name w:val="WW8Num11z4"/>
    <w:rsid w:val="00AB13EC"/>
  </w:style>
  <w:style w:type="character" w:customStyle="1" w:styleId="WW8Num11z5">
    <w:name w:val="WW8Num11z5"/>
    <w:rsid w:val="00AB13EC"/>
  </w:style>
  <w:style w:type="character" w:customStyle="1" w:styleId="WW8Num11z6">
    <w:name w:val="WW8Num11z6"/>
    <w:rsid w:val="00AB13EC"/>
  </w:style>
  <w:style w:type="character" w:customStyle="1" w:styleId="WW8Num11z7">
    <w:name w:val="WW8Num11z7"/>
    <w:rsid w:val="00AB13EC"/>
  </w:style>
  <w:style w:type="character" w:customStyle="1" w:styleId="WW8Num11z8">
    <w:name w:val="WW8Num11z8"/>
    <w:rsid w:val="00AB13EC"/>
  </w:style>
  <w:style w:type="character" w:customStyle="1" w:styleId="WW8Num12z0">
    <w:name w:val="WW8Num12z0"/>
    <w:rsid w:val="00AB13EC"/>
    <w:rPr>
      <w:rFonts w:ascii="Symbol" w:hAnsi="Symbol" w:cs="OpenSymbol"/>
    </w:rPr>
  </w:style>
  <w:style w:type="character" w:customStyle="1" w:styleId="WW8Num12z1">
    <w:name w:val="WW8Num12z1"/>
    <w:rsid w:val="00AB13EC"/>
    <w:rPr>
      <w:caps w:val="0"/>
      <w:smallCaps w:val="0"/>
      <w:position w:val="0"/>
      <w:sz w:val="24"/>
      <w:vertAlign w:val="baseline"/>
    </w:rPr>
  </w:style>
  <w:style w:type="character" w:customStyle="1" w:styleId="WW8Num12z2">
    <w:name w:val="WW8Num12z2"/>
    <w:rsid w:val="00AB13EC"/>
  </w:style>
  <w:style w:type="character" w:customStyle="1" w:styleId="WW8Num12z3">
    <w:name w:val="WW8Num12z3"/>
    <w:rsid w:val="00AB13EC"/>
  </w:style>
  <w:style w:type="character" w:customStyle="1" w:styleId="WW8Num12z4">
    <w:name w:val="WW8Num12z4"/>
    <w:rsid w:val="00AB13EC"/>
  </w:style>
  <w:style w:type="character" w:customStyle="1" w:styleId="WW8Num12z5">
    <w:name w:val="WW8Num12z5"/>
    <w:rsid w:val="00AB13EC"/>
  </w:style>
  <w:style w:type="character" w:customStyle="1" w:styleId="WW8Num12z6">
    <w:name w:val="WW8Num12z6"/>
    <w:rsid w:val="00AB13EC"/>
  </w:style>
  <w:style w:type="character" w:customStyle="1" w:styleId="WW8Num12z7">
    <w:name w:val="WW8Num12z7"/>
    <w:rsid w:val="00AB13EC"/>
  </w:style>
  <w:style w:type="character" w:customStyle="1" w:styleId="WW8Num12z8">
    <w:name w:val="WW8Num12z8"/>
    <w:rsid w:val="00AB13EC"/>
  </w:style>
  <w:style w:type="character" w:customStyle="1" w:styleId="WW8Num13z0">
    <w:name w:val="WW8Num13z0"/>
    <w:rsid w:val="00AB13EC"/>
  </w:style>
  <w:style w:type="character" w:customStyle="1" w:styleId="WW8Num13z1">
    <w:name w:val="WW8Num13z1"/>
    <w:rsid w:val="00AB13EC"/>
  </w:style>
  <w:style w:type="character" w:customStyle="1" w:styleId="WW8Num13z2">
    <w:name w:val="WW8Num13z2"/>
    <w:rsid w:val="00AB13EC"/>
  </w:style>
  <w:style w:type="character" w:customStyle="1" w:styleId="WW8Num13z3">
    <w:name w:val="WW8Num13z3"/>
    <w:rsid w:val="00AB13EC"/>
    <w:rPr>
      <w:caps w:val="0"/>
      <w:smallCaps w:val="0"/>
      <w:position w:val="0"/>
      <w:sz w:val="24"/>
      <w:vertAlign w:val="baseline"/>
    </w:rPr>
  </w:style>
  <w:style w:type="character" w:customStyle="1" w:styleId="WW8Num13z4">
    <w:name w:val="WW8Num13z4"/>
    <w:rsid w:val="00AB13EC"/>
  </w:style>
  <w:style w:type="character" w:customStyle="1" w:styleId="WW8Num13z5">
    <w:name w:val="WW8Num13z5"/>
    <w:rsid w:val="00AB13EC"/>
  </w:style>
  <w:style w:type="character" w:customStyle="1" w:styleId="WW8Num13z6">
    <w:name w:val="WW8Num13z6"/>
    <w:rsid w:val="00AB13EC"/>
  </w:style>
  <w:style w:type="character" w:customStyle="1" w:styleId="WW8Num13z7">
    <w:name w:val="WW8Num13z7"/>
    <w:rsid w:val="00AB13EC"/>
  </w:style>
  <w:style w:type="character" w:customStyle="1" w:styleId="WW8Num13z8">
    <w:name w:val="WW8Num13z8"/>
    <w:rsid w:val="00AB13EC"/>
  </w:style>
  <w:style w:type="character" w:customStyle="1" w:styleId="WW8Num14z0">
    <w:name w:val="WW8Num14z0"/>
    <w:rsid w:val="00AB13EC"/>
  </w:style>
  <w:style w:type="character" w:customStyle="1" w:styleId="WW8Num14z1">
    <w:name w:val="WW8Num14z1"/>
    <w:rsid w:val="00AB13EC"/>
  </w:style>
  <w:style w:type="character" w:customStyle="1" w:styleId="WW8Num14z2">
    <w:name w:val="WW8Num14z2"/>
    <w:rsid w:val="00AB13EC"/>
  </w:style>
  <w:style w:type="character" w:customStyle="1" w:styleId="WW8Num14z3">
    <w:name w:val="WW8Num14z3"/>
    <w:rsid w:val="00AB13EC"/>
  </w:style>
  <w:style w:type="character" w:customStyle="1" w:styleId="WW8Num14z4">
    <w:name w:val="WW8Num14z4"/>
    <w:rsid w:val="00AB13EC"/>
  </w:style>
  <w:style w:type="character" w:customStyle="1" w:styleId="WW8Num14z5">
    <w:name w:val="WW8Num14z5"/>
    <w:rsid w:val="00AB13EC"/>
  </w:style>
  <w:style w:type="character" w:customStyle="1" w:styleId="WW8Num14z6">
    <w:name w:val="WW8Num14z6"/>
    <w:rsid w:val="00AB13EC"/>
  </w:style>
  <w:style w:type="character" w:customStyle="1" w:styleId="WW8Num14z7">
    <w:name w:val="WW8Num14z7"/>
    <w:rsid w:val="00AB13EC"/>
  </w:style>
  <w:style w:type="character" w:customStyle="1" w:styleId="WW8Num14z8">
    <w:name w:val="WW8Num14z8"/>
    <w:rsid w:val="00AB13EC"/>
  </w:style>
  <w:style w:type="character" w:customStyle="1" w:styleId="WW8Num15z0">
    <w:name w:val="WW8Num15z0"/>
    <w:rsid w:val="00AB13EC"/>
  </w:style>
  <w:style w:type="character" w:customStyle="1" w:styleId="WW8Num15z1">
    <w:name w:val="WW8Num15z1"/>
    <w:rsid w:val="00AB13EC"/>
  </w:style>
  <w:style w:type="character" w:customStyle="1" w:styleId="WW8Num15z2">
    <w:name w:val="WW8Num15z2"/>
    <w:rsid w:val="00AB13EC"/>
  </w:style>
  <w:style w:type="character" w:customStyle="1" w:styleId="WW8Num15z3">
    <w:name w:val="WW8Num15z3"/>
    <w:rsid w:val="00AB13EC"/>
  </w:style>
  <w:style w:type="character" w:customStyle="1" w:styleId="WW8Num15z4">
    <w:name w:val="WW8Num15z4"/>
    <w:rsid w:val="00AB13EC"/>
  </w:style>
  <w:style w:type="character" w:customStyle="1" w:styleId="WW8Num15z5">
    <w:name w:val="WW8Num15z5"/>
    <w:rsid w:val="00AB13EC"/>
  </w:style>
  <w:style w:type="character" w:customStyle="1" w:styleId="WW8Num15z6">
    <w:name w:val="WW8Num15z6"/>
    <w:rsid w:val="00AB13EC"/>
  </w:style>
  <w:style w:type="character" w:customStyle="1" w:styleId="WW8Num15z7">
    <w:name w:val="WW8Num15z7"/>
    <w:rsid w:val="00AB13EC"/>
  </w:style>
  <w:style w:type="character" w:customStyle="1" w:styleId="WW8Num15z8">
    <w:name w:val="WW8Num15z8"/>
    <w:rsid w:val="00AB13EC"/>
  </w:style>
  <w:style w:type="character" w:customStyle="1" w:styleId="WW8Num8z1">
    <w:name w:val="WW8Num8z1"/>
    <w:rsid w:val="00AB13EC"/>
    <w:rPr>
      <w:rFonts w:ascii="OpenSymbol" w:hAnsi="OpenSymbol" w:cs="OpenSymbol"/>
    </w:rPr>
  </w:style>
  <w:style w:type="character" w:customStyle="1" w:styleId="WW8Num6z2">
    <w:name w:val="WW8Num6z2"/>
    <w:rsid w:val="00AB13EC"/>
  </w:style>
  <w:style w:type="character" w:customStyle="1" w:styleId="WW8Num6z4">
    <w:name w:val="WW8Num6z4"/>
    <w:rsid w:val="00AB13EC"/>
  </w:style>
  <w:style w:type="character" w:customStyle="1" w:styleId="WW8Num6z5">
    <w:name w:val="WW8Num6z5"/>
    <w:rsid w:val="00AB13EC"/>
  </w:style>
  <w:style w:type="character" w:customStyle="1" w:styleId="WW8Num6z6">
    <w:name w:val="WW8Num6z6"/>
    <w:rsid w:val="00AB13EC"/>
  </w:style>
  <w:style w:type="character" w:customStyle="1" w:styleId="WW8Num6z7">
    <w:name w:val="WW8Num6z7"/>
    <w:rsid w:val="00AB13EC"/>
  </w:style>
  <w:style w:type="character" w:customStyle="1" w:styleId="WW8Num6z8">
    <w:name w:val="WW8Num6z8"/>
    <w:rsid w:val="00AB13EC"/>
  </w:style>
  <w:style w:type="character" w:customStyle="1" w:styleId="WW8Num7z3">
    <w:name w:val="WW8Num7z3"/>
    <w:rsid w:val="00AB13EC"/>
    <w:rPr>
      <w:rFonts w:ascii="Symbol" w:hAnsi="Symbol" w:cs="OpenSymbol"/>
    </w:rPr>
  </w:style>
  <w:style w:type="character" w:customStyle="1" w:styleId="WW8Num9z1">
    <w:name w:val="WW8Num9z1"/>
    <w:rsid w:val="00AB13EC"/>
    <w:rPr>
      <w:rFonts w:ascii="OpenSymbol" w:hAnsi="OpenSymbol" w:cs="OpenSymbol"/>
    </w:rPr>
  </w:style>
  <w:style w:type="paragraph" w:customStyle="1" w:styleId="aa">
    <w:basedOn w:val="Normal"/>
    <w:next w:val="FootnoteText"/>
    <w:rsid w:val="00AB13EC"/>
    <w:pPr>
      <w:widowControl w:val="0"/>
      <w:suppressLineNumbers/>
      <w:suppressAutoHyphens/>
      <w:ind w:left="283" w:hanging="283"/>
    </w:pPr>
    <w:rPr>
      <w:rFonts w:eastAsia="Arial Unicode MS" w:cs="Arial Unicode MS"/>
      <w:kern w:val="1"/>
      <w:sz w:val="20"/>
      <w:szCs w:val="20"/>
      <w:lang w:eastAsia="hi-IN" w:bidi="hi-IN"/>
    </w:rPr>
  </w:style>
  <w:style w:type="character" w:customStyle="1" w:styleId="Bullets">
    <w:name w:val="Bullets"/>
    <w:rsid w:val="00AB13EC"/>
    <w:rPr>
      <w:rFonts w:ascii="OpenSymbol" w:eastAsia="OpenSymbol" w:hAnsi="OpenSymbol" w:cs="OpenSymbol"/>
    </w:rPr>
  </w:style>
  <w:style w:type="character" w:customStyle="1" w:styleId="EndnoteCharacters">
    <w:name w:val="Endnote Characters"/>
    <w:rsid w:val="00AB13EC"/>
    <w:rPr>
      <w:vertAlign w:val="superscript"/>
    </w:rPr>
  </w:style>
  <w:style w:type="character" w:customStyle="1" w:styleId="WW-EndnoteCharacters">
    <w:name w:val="WW-Endnote Characters"/>
    <w:rsid w:val="00AB13EC"/>
  </w:style>
  <w:style w:type="character" w:customStyle="1" w:styleId="RTFNum21">
    <w:name w:val="RTF_Num 2 1"/>
    <w:rsid w:val="00AB13EC"/>
  </w:style>
  <w:style w:type="character" w:customStyle="1" w:styleId="NumberingSymbols">
    <w:name w:val="Numbering Symbols"/>
    <w:rsid w:val="00AB13EC"/>
  </w:style>
  <w:style w:type="character" w:customStyle="1" w:styleId="RTFNum31">
    <w:name w:val="RTF_Num 3 1"/>
    <w:rsid w:val="00AB13EC"/>
  </w:style>
  <w:style w:type="character" w:customStyle="1" w:styleId="WW-RTFNum21">
    <w:name w:val="WW-RTF_Num 2 1"/>
    <w:rsid w:val="00AB13EC"/>
  </w:style>
  <w:style w:type="character" w:customStyle="1" w:styleId="WW-RTFNum31">
    <w:name w:val="WW-RTF_Num 3 1"/>
    <w:rsid w:val="00AB13EC"/>
  </w:style>
  <w:style w:type="character" w:customStyle="1" w:styleId="Default">
    <w:name w:val="Default"/>
    <w:rsid w:val="00AB13EC"/>
  </w:style>
  <w:style w:type="paragraph" w:styleId="List">
    <w:name w:val="List"/>
    <w:basedOn w:val="BodyText"/>
    <w:rsid w:val="00AB13EC"/>
    <w:pPr>
      <w:widowControl w:val="0"/>
      <w:suppressAutoHyphens/>
    </w:pPr>
    <w:rPr>
      <w:rFonts w:eastAsia="Arial Unicode MS" w:cs="Arial Unicode MS"/>
      <w:kern w:val="1"/>
      <w:lang w:eastAsia="hi-IN" w:bidi="hi-IN"/>
    </w:rPr>
  </w:style>
  <w:style w:type="paragraph" w:styleId="Caption">
    <w:name w:val="caption"/>
    <w:basedOn w:val="Normal"/>
    <w:qFormat/>
    <w:rsid w:val="00AB13EC"/>
    <w:pPr>
      <w:widowControl w:val="0"/>
      <w:suppressLineNumbers/>
      <w:suppressAutoHyphens/>
      <w:spacing w:before="120" w:after="120"/>
    </w:pPr>
    <w:rPr>
      <w:rFonts w:eastAsia="Arial Unicode MS" w:cs="Arial Unicode MS"/>
      <w:i/>
      <w:iCs/>
      <w:kern w:val="1"/>
      <w:lang w:eastAsia="hi-IN" w:bidi="hi-IN"/>
    </w:rPr>
  </w:style>
  <w:style w:type="paragraph" w:customStyle="1" w:styleId="Index">
    <w:name w:val="Index"/>
    <w:basedOn w:val="Normal"/>
    <w:rsid w:val="00AB13EC"/>
    <w:pPr>
      <w:widowControl w:val="0"/>
      <w:suppressLineNumbers/>
      <w:suppressAutoHyphens/>
    </w:pPr>
    <w:rPr>
      <w:rFonts w:eastAsia="Arial Unicode MS" w:cs="Arial Unicode MS"/>
      <w:kern w:val="1"/>
      <w:lang w:eastAsia="hi-IN" w:bidi="hi-IN"/>
    </w:rPr>
  </w:style>
  <w:style w:type="paragraph" w:customStyle="1" w:styleId="Quotations">
    <w:name w:val="Quotations"/>
    <w:basedOn w:val="Normal"/>
    <w:rsid w:val="00AB13EC"/>
    <w:pPr>
      <w:widowControl w:val="0"/>
      <w:suppressAutoHyphens/>
      <w:spacing w:after="283"/>
      <w:ind w:left="567" w:right="567"/>
    </w:pPr>
    <w:rPr>
      <w:rFonts w:eastAsia="Arial Unicode MS" w:cs="Arial Unicode MS"/>
      <w:kern w:val="1"/>
      <w:lang w:eastAsia="hi-IN" w:bidi="hi-IN"/>
    </w:rPr>
  </w:style>
  <w:style w:type="paragraph" w:customStyle="1" w:styleId="TableContents">
    <w:name w:val="Table Contents"/>
    <w:basedOn w:val="Normal"/>
    <w:rsid w:val="00AB13EC"/>
    <w:pPr>
      <w:widowControl w:val="0"/>
      <w:suppressLineNumbers/>
      <w:suppressAutoHyphens/>
    </w:pPr>
    <w:rPr>
      <w:rFonts w:eastAsia="Arial Unicode MS" w:cs="Arial Unicode MS"/>
      <w:kern w:val="1"/>
      <w:lang w:eastAsia="hi-IN" w:bidi="hi-IN"/>
    </w:rPr>
  </w:style>
  <w:style w:type="paragraph" w:customStyle="1" w:styleId="TableHeading">
    <w:name w:val="Table Heading"/>
    <w:basedOn w:val="TableContents"/>
    <w:rsid w:val="00AB13EC"/>
    <w:pPr>
      <w:jc w:val="center"/>
    </w:pPr>
    <w:rPr>
      <w:b/>
      <w:bCs/>
    </w:rPr>
  </w:style>
  <w:style w:type="character" w:styleId="EndnoteReference">
    <w:name w:val="endnote reference"/>
    <w:basedOn w:val="DefaultParagraphFont"/>
    <w:rsid w:val="00AB13EC"/>
    <w:rPr>
      <w:vertAlign w:val="superscript"/>
    </w:rPr>
  </w:style>
  <w:style w:type="character" w:customStyle="1" w:styleId="apple-converted-space">
    <w:name w:val="apple-converted-space"/>
    <w:basedOn w:val="DefaultParagraphFont"/>
    <w:rsid w:val="00EE775B"/>
  </w:style>
  <w:style w:type="character" w:customStyle="1" w:styleId="aqj">
    <w:name w:val="aqj"/>
    <w:basedOn w:val="DefaultParagraphFont"/>
    <w:rsid w:val="00EE775B"/>
  </w:style>
  <w:style w:type="paragraph" w:styleId="HTMLPreformatted">
    <w:name w:val="HTML Preformatted"/>
    <w:basedOn w:val="Normal"/>
    <w:link w:val="HTMLPreformattedChar"/>
    <w:uiPriority w:val="99"/>
    <w:rsid w:val="00EE7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rsid w:val="00EE775B"/>
    <w:rPr>
      <w:rFonts w:ascii="Courier" w:eastAsiaTheme="minorHAnsi" w:hAnsi="Courier" w:cs="Courier"/>
    </w:rPr>
  </w:style>
  <w:style w:type="paragraph" w:customStyle="1" w:styleId="p1">
    <w:name w:val="p1"/>
    <w:basedOn w:val="Normal"/>
    <w:rsid w:val="00581A6F"/>
    <w:rPr>
      <w:rFonts w:ascii="Helvetica" w:eastAsiaTheme="minorHAnsi" w:hAnsi="Helvetica"/>
      <w:sz w:val="17"/>
      <w:szCs w:val="17"/>
    </w:rPr>
  </w:style>
  <w:style w:type="paragraph" w:customStyle="1" w:styleId="PreformattedText">
    <w:name w:val="Preformatted Text"/>
    <w:basedOn w:val="Normal"/>
    <w:rsid w:val="00C10B58"/>
    <w:pPr>
      <w:widowControl w:val="0"/>
      <w:suppressAutoHyphens/>
    </w:pPr>
    <w:rPr>
      <w:rFonts w:ascii="Courier New" w:eastAsia="Courier New" w:hAnsi="Courier New" w:cs="Courier New"/>
      <w:kern w:val="1"/>
      <w:sz w:val="20"/>
      <w:szCs w:val="20"/>
      <w:lang w:eastAsia="hi-IN" w:bidi="hi-IN"/>
    </w:rPr>
  </w:style>
  <w:style w:type="paragraph" w:customStyle="1" w:styleId="m-5678713970326265307gmail-msolistparagraph">
    <w:name w:val="m_-5678713970326265307gmail-msolistparagraph"/>
    <w:basedOn w:val="Normal"/>
    <w:rsid w:val="002811F1"/>
    <w:pPr>
      <w:spacing w:before="100" w:beforeAutospacing="1" w:after="100" w:afterAutospacing="1"/>
    </w:pPr>
  </w:style>
  <w:style w:type="character" w:customStyle="1" w:styleId="FootnoteReference1">
    <w:name w:val="Footnote Reference1"/>
    <w:rsid w:val="002811F1"/>
    <w:rPr>
      <w:vertAlign w:val="superscript"/>
    </w:rPr>
  </w:style>
  <w:style w:type="character" w:customStyle="1" w:styleId="longtext">
    <w:name w:val="long_text"/>
    <w:rsid w:val="002811F1"/>
  </w:style>
  <w:style w:type="character" w:styleId="FollowedHyperlink">
    <w:name w:val="FollowedHyperlink"/>
    <w:unhideWhenUsed/>
    <w:rsid w:val="002811F1"/>
    <w:rPr>
      <w:color w:val="954F72"/>
      <w:u w:val="single"/>
    </w:rPr>
  </w:style>
  <w:style w:type="character" w:customStyle="1" w:styleId="Heading4Char">
    <w:name w:val="Heading 4 Char"/>
    <w:basedOn w:val="DefaultParagraphFont"/>
    <w:link w:val="Heading4"/>
    <w:rsid w:val="00730DC2"/>
    <w:rPr>
      <w:rFonts w:ascii="Calibri" w:eastAsia="Calibri" w:hAnsi="Calibri" w:cs="Calibri"/>
      <w:b/>
      <w:color w:val="000000"/>
      <w:sz w:val="24"/>
      <w:szCs w:val="24"/>
    </w:rPr>
  </w:style>
  <w:style w:type="paragraph" w:customStyle="1" w:styleId="Normal1">
    <w:name w:val="Normal1"/>
    <w:rsid w:val="00730DC2"/>
    <w:pPr>
      <w:pBdr>
        <w:top w:val="nil"/>
        <w:left w:val="nil"/>
        <w:bottom w:val="nil"/>
        <w:right w:val="nil"/>
        <w:between w:val="nil"/>
      </w:pBdr>
    </w:pPr>
    <w:rPr>
      <w:rFonts w:ascii="Calibri" w:eastAsia="Calibri" w:hAnsi="Calibri" w:cs="Calibri"/>
      <w:color w:val="000000"/>
      <w:sz w:val="24"/>
      <w:szCs w:val="24"/>
    </w:rPr>
  </w:style>
  <w:style w:type="paragraph" w:styleId="Title">
    <w:name w:val="Title"/>
    <w:basedOn w:val="Normal1"/>
    <w:next w:val="Normal1"/>
    <w:link w:val="TitleChar"/>
    <w:rsid w:val="00730DC2"/>
    <w:pPr>
      <w:keepNext/>
      <w:keepLines/>
      <w:spacing w:before="480" w:after="120"/>
    </w:pPr>
    <w:rPr>
      <w:b/>
      <w:sz w:val="72"/>
      <w:szCs w:val="72"/>
    </w:rPr>
  </w:style>
  <w:style w:type="character" w:customStyle="1" w:styleId="TitleChar">
    <w:name w:val="Title Char"/>
    <w:basedOn w:val="DefaultParagraphFont"/>
    <w:link w:val="Title"/>
    <w:rsid w:val="00730DC2"/>
    <w:rPr>
      <w:rFonts w:ascii="Calibri" w:eastAsia="Calibri" w:hAnsi="Calibri" w:cs="Calibri"/>
      <w:b/>
      <w:color w:val="000000"/>
      <w:sz w:val="72"/>
      <w:szCs w:val="72"/>
    </w:rPr>
  </w:style>
  <w:style w:type="paragraph" w:customStyle="1" w:styleId="selectionshareable">
    <w:name w:val="selectionshareable"/>
    <w:basedOn w:val="Normal"/>
    <w:rsid w:val="00730DC2"/>
    <w:pPr>
      <w:pBdr>
        <w:top w:val="nil"/>
        <w:left w:val="nil"/>
        <w:bottom w:val="nil"/>
        <w:right w:val="nil"/>
        <w:between w:val="nil"/>
      </w:pBdr>
      <w:spacing w:before="100" w:beforeAutospacing="1" w:after="100" w:afterAutospacing="1"/>
    </w:pPr>
    <w:rPr>
      <w:rFonts w:eastAsia="Calibri"/>
      <w:color w:val="000000"/>
    </w:rPr>
  </w:style>
  <w:style w:type="paragraph" w:styleId="Subtitle">
    <w:name w:val="Subtitle"/>
    <w:basedOn w:val="Normal"/>
    <w:next w:val="Normal"/>
    <w:link w:val="SubtitleChar"/>
    <w:rsid w:val="00730DC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30DC2"/>
    <w:rPr>
      <w:rFonts w:ascii="Georgia" w:eastAsia="Georgia" w:hAnsi="Georgia" w:cs="Georgia"/>
      <w:i/>
      <w:color w:val="666666"/>
      <w:sz w:val="48"/>
      <w:szCs w:val="48"/>
    </w:rPr>
  </w:style>
  <w:style w:type="character" w:customStyle="1" w:styleId="fieldlabel">
    <w:name w:val="field__label"/>
    <w:basedOn w:val="DefaultParagraphFont"/>
    <w:rsid w:val="00730DC2"/>
  </w:style>
  <w:style w:type="character" w:customStyle="1" w:styleId="header-line-3">
    <w:name w:val="header-line-3"/>
    <w:basedOn w:val="DefaultParagraphFont"/>
    <w:rsid w:val="00730DC2"/>
  </w:style>
  <w:style w:type="character" w:customStyle="1" w:styleId="UnresolvedMention1">
    <w:name w:val="Unresolved Mention1"/>
    <w:basedOn w:val="DefaultParagraphFont"/>
    <w:uiPriority w:val="99"/>
    <w:unhideWhenUsed/>
    <w:rsid w:val="00730DC2"/>
    <w:rPr>
      <w:color w:val="605E5C"/>
      <w:shd w:val="clear" w:color="auto" w:fill="E1DFDD"/>
    </w:rPr>
  </w:style>
  <w:style w:type="paragraph" w:customStyle="1" w:styleId="FootnoteText1">
    <w:name w:val="Footnote Text1"/>
    <w:basedOn w:val="Normal"/>
    <w:rsid w:val="004D33D5"/>
    <w:pPr>
      <w:suppressAutoHyphens/>
    </w:pPr>
    <w:rPr>
      <w:rFonts w:ascii="Calibri" w:eastAsia="Arial Unicode MS" w:hAnsi="Calibri" w:cs="Calibri"/>
      <w:lang w:eastAsia="ar-SA"/>
    </w:rPr>
  </w:style>
  <w:style w:type="character" w:styleId="PageNumber">
    <w:name w:val="page number"/>
    <w:basedOn w:val="DefaultParagraphFont"/>
    <w:uiPriority w:val="99"/>
    <w:unhideWhenUsed/>
    <w:rsid w:val="004D33D5"/>
  </w:style>
  <w:style w:type="character" w:customStyle="1" w:styleId="FootnoteReference2">
    <w:name w:val="Footnote Reference2"/>
    <w:rsid w:val="004D33D5"/>
    <w:rPr>
      <w:vertAlign w:val="superscript"/>
    </w:rPr>
  </w:style>
  <w:style w:type="paragraph" w:customStyle="1" w:styleId="FootnoteText2">
    <w:name w:val="Footnote Text2"/>
    <w:basedOn w:val="Normal"/>
    <w:rsid w:val="004D33D5"/>
    <w:pPr>
      <w:suppressAutoHyphens/>
    </w:pPr>
    <w:rPr>
      <w:rFonts w:ascii="Calibri" w:eastAsia="Arial Unicode MS" w:hAnsi="Calibri" w:cs="Calibri"/>
      <w:lang w:eastAsia="ar-SA"/>
    </w:rPr>
  </w:style>
  <w:style w:type="character" w:customStyle="1" w:styleId="link-complex-target">
    <w:name w:val="link-complex-target"/>
    <w:basedOn w:val="DefaultParagraphFont"/>
    <w:rsid w:val="004D33D5"/>
  </w:style>
  <w:style w:type="paragraph" w:customStyle="1" w:styleId="Gvde">
    <w:name w:val="Gövde"/>
    <w:rsid w:val="004D33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tr-TR"/>
    </w:rPr>
  </w:style>
  <w:style w:type="character" w:customStyle="1" w:styleId="epname">
    <w:name w:val="ep_name"/>
    <w:rsid w:val="00E01335"/>
  </w:style>
  <w:style w:type="character" w:customStyle="1" w:styleId="epicon">
    <w:name w:val="ep_icon"/>
    <w:rsid w:val="00E01335"/>
  </w:style>
  <w:style w:type="paragraph" w:customStyle="1" w:styleId="location--lead">
    <w:name w:val="location--lead"/>
    <w:basedOn w:val="Normal"/>
    <w:rsid w:val="00E01335"/>
    <w:pPr>
      <w:spacing w:before="100" w:beforeAutospacing="1" w:after="100" w:afterAutospacing="1"/>
    </w:pPr>
  </w:style>
  <w:style w:type="paragraph" w:customStyle="1" w:styleId="4GCharChar">
    <w:name w:val="4_G Char Char"/>
    <w:aliases w:val="Footnotes refss Char Char,Footnote Refernece Char1 Char,Footnote Ref Char Char,16 Point Char Char,Superscript 6 Point Char Char,ftref Char Char,[0] Char Char,Texto de nota al pie Char Char,Appel note de bas de p. Char Ch"/>
    <w:basedOn w:val="Normal"/>
    <w:link w:val="FootnoteReference"/>
    <w:rsid w:val="00C90F35"/>
    <w:pPr>
      <w:autoSpaceDE w:val="0"/>
      <w:autoSpaceDN w:val="0"/>
      <w:spacing w:after="160" w:line="240" w:lineRule="exact"/>
      <w:jc w:val="both"/>
    </w:pPr>
    <w:rPr>
      <w:sz w:val="20"/>
      <w:szCs w:val="20"/>
      <w:vertAlign w:val="superscript"/>
    </w:rPr>
  </w:style>
  <w:style w:type="paragraph" w:customStyle="1" w:styleId="Bullet1G">
    <w:name w:val="_Bullet 1_G"/>
    <w:basedOn w:val="Normal"/>
    <w:rsid w:val="00C90F35"/>
    <w:pPr>
      <w:numPr>
        <w:numId w:val="24"/>
      </w:numPr>
      <w:suppressAutoHyphens/>
      <w:spacing w:after="120" w:line="240" w:lineRule="atLeast"/>
      <w:ind w:right="1134"/>
      <w:jc w:val="both"/>
    </w:pPr>
    <w:rPr>
      <w:sz w:val="20"/>
      <w:szCs w:val="20"/>
      <w:lang w:val="en-GB"/>
    </w:rPr>
  </w:style>
  <w:style w:type="paragraph" w:styleId="EndnoteText">
    <w:name w:val="endnote text"/>
    <w:aliases w:val="2_G"/>
    <w:basedOn w:val="FootnoteText"/>
    <w:link w:val="EndnoteTextChar"/>
    <w:rsid w:val="00C90F35"/>
    <w:pPr>
      <w:numPr>
        <w:numId w:val="20"/>
      </w:numPr>
      <w:tabs>
        <w:tab w:val="clear" w:pos="1701"/>
        <w:tab w:val="right" w:pos="1021"/>
      </w:tabs>
      <w:suppressAutoHyphens/>
      <w:spacing w:line="220" w:lineRule="exact"/>
      <w:ind w:left="1134" w:right="1134" w:hanging="1134"/>
    </w:pPr>
    <w:rPr>
      <w:sz w:val="18"/>
      <w:szCs w:val="20"/>
      <w:lang w:val="en-GB"/>
    </w:rPr>
  </w:style>
  <w:style w:type="character" w:customStyle="1" w:styleId="EndnoteTextChar">
    <w:name w:val="Endnote Text Char"/>
    <w:aliases w:val="2_G Char"/>
    <w:basedOn w:val="DefaultParagraphFont"/>
    <w:link w:val="EndnoteText"/>
    <w:rsid w:val="00C90F35"/>
    <w:rPr>
      <w:rFonts w:ascii="Times New Roman" w:eastAsia="Times New Roman" w:hAnsi="Times New Roman"/>
      <w:sz w:val="18"/>
      <w:lang w:val="en-GB"/>
    </w:rPr>
  </w:style>
  <w:style w:type="paragraph" w:customStyle="1" w:styleId="H1G">
    <w:name w:val="_ H_1_G"/>
    <w:basedOn w:val="Normal"/>
    <w:next w:val="Normal"/>
    <w:rsid w:val="00C90F35"/>
    <w:pPr>
      <w:keepNext/>
      <w:keepLines/>
      <w:tabs>
        <w:tab w:val="right" w:pos="851"/>
      </w:tabs>
      <w:suppressAutoHyphens/>
      <w:spacing w:before="360" w:after="240" w:line="270" w:lineRule="exact"/>
      <w:ind w:left="1134" w:right="1134" w:hanging="1134"/>
    </w:pPr>
    <w:rPr>
      <w:b/>
      <w:szCs w:val="20"/>
      <w:lang w:val="en-GB"/>
    </w:rPr>
  </w:style>
  <w:style w:type="paragraph" w:customStyle="1" w:styleId="H23G">
    <w:name w:val="_ H_2/3_G"/>
    <w:basedOn w:val="Normal"/>
    <w:next w:val="Normal"/>
    <w:rsid w:val="00C90F35"/>
    <w:pPr>
      <w:keepNext/>
      <w:keepLines/>
      <w:tabs>
        <w:tab w:val="right" w:pos="851"/>
      </w:tabs>
      <w:suppressAutoHyphens/>
      <w:spacing w:before="240" w:after="120" w:line="240" w:lineRule="exact"/>
      <w:ind w:left="1134" w:right="1134" w:hanging="1134"/>
    </w:pPr>
    <w:rPr>
      <w:b/>
      <w:sz w:val="20"/>
      <w:szCs w:val="20"/>
      <w:lang w:val="en-GB"/>
    </w:rPr>
  </w:style>
  <w:style w:type="character" w:styleId="UnresolvedMention">
    <w:name w:val="Unresolved Mention"/>
    <w:basedOn w:val="DefaultParagraphFont"/>
    <w:uiPriority w:val="99"/>
    <w:semiHidden/>
    <w:unhideWhenUsed/>
    <w:rsid w:val="00781651"/>
    <w:rPr>
      <w:color w:val="605E5C"/>
      <w:shd w:val="clear" w:color="auto" w:fill="E1DFDD"/>
    </w:rPr>
  </w:style>
  <w:style w:type="paragraph" w:customStyle="1" w:styleId="s13">
    <w:name w:val="s13"/>
    <w:basedOn w:val="Normal"/>
    <w:rsid w:val="007A3B0F"/>
    <w:pPr>
      <w:spacing w:before="100" w:beforeAutospacing="1" w:after="100" w:afterAutospacing="1"/>
    </w:pPr>
  </w:style>
  <w:style w:type="character" w:customStyle="1" w:styleId="s11">
    <w:name w:val="s11"/>
    <w:basedOn w:val="DefaultParagraphFont"/>
    <w:rsid w:val="007A3B0F"/>
  </w:style>
  <w:style w:type="character" w:customStyle="1" w:styleId="visually-hidden">
    <w:name w:val="visually-hidden"/>
    <w:basedOn w:val="DefaultParagraphFont"/>
    <w:rsid w:val="007A3B0F"/>
  </w:style>
  <w:style w:type="character" w:customStyle="1" w:styleId="t-14">
    <w:name w:val="t-14"/>
    <w:basedOn w:val="DefaultParagraphFont"/>
    <w:rsid w:val="007A3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4192">
      <w:bodyDiv w:val="1"/>
      <w:marLeft w:val="0"/>
      <w:marRight w:val="0"/>
      <w:marTop w:val="0"/>
      <w:marBottom w:val="0"/>
      <w:divBdr>
        <w:top w:val="none" w:sz="0" w:space="0" w:color="auto"/>
        <w:left w:val="none" w:sz="0" w:space="0" w:color="auto"/>
        <w:bottom w:val="none" w:sz="0" w:space="0" w:color="auto"/>
        <w:right w:val="none" w:sz="0" w:space="0" w:color="auto"/>
      </w:divBdr>
    </w:div>
    <w:div w:id="73287612">
      <w:bodyDiv w:val="1"/>
      <w:marLeft w:val="0"/>
      <w:marRight w:val="0"/>
      <w:marTop w:val="0"/>
      <w:marBottom w:val="0"/>
      <w:divBdr>
        <w:top w:val="none" w:sz="0" w:space="0" w:color="auto"/>
        <w:left w:val="none" w:sz="0" w:space="0" w:color="auto"/>
        <w:bottom w:val="none" w:sz="0" w:space="0" w:color="auto"/>
        <w:right w:val="none" w:sz="0" w:space="0" w:color="auto"/>
      </w:divBdr>
      <w:divsChild>
        <w:div w:id="1561162450">
          <w:marLeft w:val="0"/>
          <w:marRight w:val="0"/>
          <w:marTop w:val="0"/>
          <w:marBottom w:val="0"/>
          <w:divBdr>
            <w:top w:val="none" w:sz="0" w:space="0" w:color="auto"/>
            <w:left w:val="none" w:sz="0" w:space="0" w:color="auto"/>
            <w:bottom w:val="none" w:sz="0" w:space="0" w:color="auto"/>
            <w:right w:val="none" w:sz="0" w:space="0" w:color="auto"/>
          </w:divBdr>
          <w:divsChild>
            <w:div w:id="926353969">
              <w:marLeft w:val="0"/>
              <w:marRight w:val="0"/>
              <w:marTop w:val="0"/>
              <w:marBottom w:val="0"/>
              <w:divBdr>
                <w:top w:val="none" w:sz="0" w:space="0" w:color="auto"/>
                <w:left w:val="none" w:sz="0" w:space="0" w:color="auto"/>
                <w:bottom w:val="none" w:sz="0" w:space="0" w:color="auto"/>
                <w:right w:val="none" w:sz="0" w:space="0" w:color="auto"/>
              </w:divBdr>
              <w:divsChild>
                <w:div w:id="2032219495">
                  <w:marLeft w:val="0"/>
                  <w:marRight w:val="0"/>
                  <w:marTop w:val="0"/>
                  <w:marBottom w:val="0"/>
                  <w:divBdr>
                    <w:top w:val="none" w:sz="0" w:space="0" w:color="auto"/>
                    <w:left w:val="none" w:sz="0" w:space="0" w:color="auto"/>
                    <w:bottom w:val="none" w:sz="0" w:space="0" w:color="auto"/>
                    <w:right w:val="none" w:sz="0" w:space="0" w:color="auto"/>
                  </w:divBdr>
                </w:div>
              </w:divsChild>
            </w:div>
            <w:div w:id="968164818">
              <w:marLeft w:val="0"/>
              <w:marRight w:val="0"/>
              <w:marTop w:val="0"/>
              <w:marBottom w:val="0"/>
              <w:divBdr>
                <w:top w:val="none" w:sz="0" w:space="0" w:color="auto"/>
                <w:left w:val="none" w:sz="0" w:space="0" w:color="auto"/>
                <w:bottom w:val="none" w:sz="0" w:space="0" w:color="auto"/>
                <w:right w:val="none" w:sz="0" w:space="0" w:color="auto"/>
              </w:divBdr>
              <w:divsChild>
                <w:div w:id="32528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28037">
      <w:bodyDiv w:val="1"/>
      <w:marLeft w:val="0"/>
      <w:marRight w:val="0"/>
      <w:marTop w:val="0"/>
      <w:marBottom w:val="0"/>
      <w:divBdr>
        <w:top w:val="none" w:sz="0" w:space="0" w:color="auto"/>
        <w:left w:val="none" w:sz="0" w:space="0" w:color="auto"/>
        <w:bottom w:val="none" w:sz="0" w:space="0" w:color="auto"/>
        <w:right w:val="none" w:sz="0" w:space="0" w:color="auto"/>
      </w:divBdr>
      <w:divsChild>
        <w:div w:id="867909927">
          <w:marLeft w:val="0"/>
          <w:marRight w:val="0"/>
          <w:marTop w:val="0"/>
          <w:marBottom w:val="0"/>
          <w:divBdr>
            <w:top w:val="none" w:sz="0" w:space="0" w:color="auto"/>
            <w:left w:val="none" w:sz="0" w:space="0" w:color="auto"/>
            <w:bottom w:val="none" w:sz="0" w:space="0" w:color="auto"/>
            <w:right w:val="none" w:sz="0" w:space="0" w:color="auto"/>
          </w:divBdr>
          <w:divsChild>
            <w:div w:id="58673445">
              <w:marLeft w:val="0"/>
              <w:marRight w:val="0"/>
              <w:marTop w:val="0"/>
              <w:marBottom w:val="0"/>
              <w:divBdr>
                <w:top w:val="none" w:sz="0" w:space="0" w:color="auto"/>
                <w:left w:val="none" w:sz="0" w:space="0" w:color="auto"/>
                <w:bottom w:val="none" w:sz="0" w:space="0" w:color="auto"/>
                <w:right w:val="none" w:sz="0" w:space="0" w:color="auto"/>
              </w:divBdr>
              <w:divsChild>
                <w:div w:id="1017460877">
                  <w:marLeft w:val="0"/>
                  <w:marRight w:val="0"/>
                  <w:marTop w:val="0"/>
                  <w:marBottom w:val="0"/>
                  <w:divBdr>
                    <w:top w:val="none" w:sz="0" w:space="0" w:color="auto"/>
                    <w:left w:val="none" w:sz="0" w:space="0" w:color="auto"/>
                    <w:bottom w:val="none" w:sz="0" w:space="0" w:color="auto"/>
                    <w:right w:val="none" w:sz="0" w:space="0" w:color="auto"/>
                  </w:divBdr>
                </w:div>
              </w:divsChild>
            </w:div>
            <w:div w:id="1387100050">
              <w:marLeft w:val="0"/>
              <w:marRight w:val="0"/>
              <w:marTop w:val="0"/>
              <w:marBottom w:val="0"/>
              <w:divBdr>
                <w:top w:val="none" w:sz="0" w:space="0" w:color="auto"/>
                <w:left w:val="none" w:sz="0" w:space="0" w:color="auto"/>
                <w:bottom w:val="none" w:sz="0" w:space="0" w:color="auto"/>
                <w:right w:val="none" w:sz="0" w:space="0" w:color="auto"/>
              </w:divBdr>
              <w:divsChild>
                <w:div w:id="6038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98271">
      <w:bodyDiv w:val="1"/>
      <w:marLeft w:val="0"/>
      <w:marRight w:val="0"/>
      <w:marTop w:val="0"/>
      <w:marBottom w:val="0"/>
      <w:divBdr>
        <w:top w:val="none" w:sz="0" w:space="0" w:color="auto"/>
        <w:left w:val="none" w:sz="0" w:space="0" w:color="auto"/>
        <w:bottom w:val="none" w:sz="0" w:space="0" w:color="auto"/>
        <w:right w:val="none" w:sz="0" w:space="0" w:color="auto"/>
      </w:divBdr>
      <w:divsChild>
        <w:div w:id="484709111">
          <w:marLeft w:val="0"/>
          <w:marRight w:val="0"/>
          <w:marTop w:val="0"/>
          <w:marBottom w:val="0"/>
          <w:divBdr>
            <w:top w:val="none" w:sz="0" w:space="0" w:color="auto"/>
            <w:left w:val="none" w:sz="0" w:space="0" w:color="auto"/>
            <w:bottom w:val="none" w:sz="0" w:space="0" w:color="auto"/>
            <w:right w:val="none" w:sz="0" w:space="0" w:color="auto"/>
          </w:divBdr>
          <w:divsChild>
            <w:div w:id="320355952">
              <w:marLeft w:val="0"/>
              <w:marRight w:val="0"/>
              <w:marTop w:val="0"/>
              <w:marBottom w:val="0"/>
              <w:divBdr>
                <w:top w:val="none" w:sz="0" w:space="0" w:color="auto"/>
                <w:left w:val="none" w:sz="0" w:space="0" w:color="auto"/>
                <w:bottom w:val="none" w:sz="0" w:space="0" w:color="auto"/>
                <w:right w:val="none" w:sz="0" w:space="0" w:color="auto"/>
              </w:divBdr>
              <w:divsChild>
                <w:div w:id="1343432530">
                  <w:marLeft w:val="0"/>
                  <w:marRight w:val="0"/>
                  <w:marTop w:val="0"/>
                  <w:marBottom w:val="0"/>
                  <w:divBdr>
                    <w:top w:val="none" w:sz="0" w:space="0" w:color="auto"/>
                    <w:left w:val="none" w:sz="0" w:space="0" w:color="auto"/>
                    <w:bottom w:val="none" w:sz="0" w:space="0" w:color="auto"/>
                    <w:right w:val="none" w:sz="0" w:space="0" w:color="auto"/>
                  </w:divBdr>
                </w:div>
              </w:divsChild>
            </w:div>
            <w:div w:id="516651704">
              <w:marLeft w:val="0"/>
              <w:marRight w:val="0"/>
              <w:marTop w:val="0"/>
              <w:marBottom w:val="0"/>
              <w:divBdr>
                <w:top w:val="none" w:sz="0" w:space="0" w:color="auto"/>
                <w:left w:val="none" w:sz="0" w:space="0" w:color="auto"/>
                <w:bottom w:val="none" w:sz="0" w:space="0" w:color="auto"/>
                <w:right w:val="none" w:sz="0" w:space="0" w:color="auto"/>
              </w:divBdr>
              <w:divsChild>
                <w:div w:id="832179885">
                  <w:marLeft w:val="0"/>
                  <w:marRight w:val="0"/>
                  <w:marTop w:val="0"/>
                  <w:marBottom w:val="0"/>
                  <w:divBdr>
                    <w:top w:val="none" w:sz="0" w:space="0" w:color="auto"/>
                    <w:left w:val="none" w:sz="0" w:space="0" w:color="auto"/>
                    <w:bottom w:val="none" w:sz="0" w:space="0" w:color="auto"/>
                    <w:right w:val="none" w:sz="0" w:space="0" w:color="auto"/>
                  </w:divBdr>
                </w:div>
              </w:divsChild>
            </w:div>
            <w:div w:id="680820403">
              <w:marLeft w:val="0"/>
              <w:marRight w:val="0"/>
              <w:marTop w:val="0"/>
              <w:marBottom w:val="0"/>
              <w:divBdr>
                <w:top w:val="none" w:sz="0" w:space="0" w:color="auto"/>
                <w:left w:val="none" w:sz="0" w:space="0" w:color="auto"/>
                <w:bottom w:val="none" w:sz="0" w:space="0" w:color="auto"/>
                <w:right w:val="none" w:sz="0" w:space="0" w:color="auto"/>
              </w:divBdr>
              <w:divsChild>
                <w:div w:id="787627897">
                  <w:marLeft w:val="0"/>
                  <w:marRight w:val="0"/>
                  <w:marTop w:val="0"/>
                  <w:marBottom w:val="0"/>
                  <w:divBdr>
                    <w:top w:val="none" w:sz="0" w:space="0" w:color="auto"/>
                    <w:left w:val="none" w:sz="0" w:space="0" w:color="auto"/>
                    <w:bottom w:val="none" w:sz="0" w:space="0" w:color="auto"/>
                    <w:right w:val="none" w:sz="0" w:space="0" w:color="auto"/>
                  </w:divBdr>
                </w:div>
              </w:divsChild>
            </w:div>
            <w:div w:id="1531841017">
              <w:marLeft w:val="0"/>
              <w:marRight w:val="0"/>
              <w:marTop w:val="0"/>
              <w:marBottom w:val="0"/>
              <w:divBdr>
                <w:top w:val="none" w:sz="0" w:space="0" w:color="auto"/>
                <w:left w:val="none" w:sz="0" w:space="0" w:color="auto"/>
                <w:bottom w:val="none" w:sz="0" w:space="0" w:color="auto"/>
                <w:right w:val="none" w:sz="0" w:space="0" w:color="auto"/>
              </w:divBdr>
              <w:divsChild>
                <w:div w:id="550731143">
                  <w:marLeft w:val="0"/>
                  <w:marRight w:val="0"/>
                  <w:marTop w:val="0"/>
                  <w:marBottom w:val="0"/>
                  <w:divBdr>
                    <w:top w:val="none" w:sz="0" w:space="0" w:color="auto"/>
                    <w:left w:val="none" w:sz="0" w:space="0" w:color="auto"/>
                    <w:bottom w:val="none" w:sz="0" w:space="0" w:color="auto"/>
                    <w:right w:val="none" w:sz="0" w:space="0" w:color="auto"/>
                  </w:divBdr>
                </w:div>
              </w:divsChild>
            </w:div>
            <w:div w:id="1536114504">
              <w:marLeft w:val="0"/>
              <w:marRight w:val="0"/>
              <w:marTop w:val="0"/>
              <w:marBottom w:val="0"/>
              <w:divBdr>
                <w:top w:val="none" w:sz="0" w:space="0" w:color="auto"/>
                <w:left w:val="none" w:sz="0" w:space="0" w:color="auto"/>
                <w:bottom w:val="none" w:sz="0" w:space="0" w:color="auto"/>
                <w:right w:val="none" w:sz="0" w:space="0" w:color="auto"/>
              </w:divBdr>
              <w:divsChild>
                <w:div w:id="1253275779">
                  <w:marLeft w:val="0"/>
                  <w:marRight w:val="0"/>
                  <w:marTop w:val="0"/>
                  <w:marBottom w:val="0"/>
                  <w:divBdr>
                    <w:top w:val="none" w:sz="0" w:space="0" w:color="auto"/>
                    <w:left w:val="none" w:sz="0" w:space="0" w:color="auto"/>
                    <w:bottom w:val="none" w:sz="0" w:space="0" w:color="auto"/>
                    <w:right w:val="none" w:sz="0" w:space="0" w:color="auto"/>
                  </w:divBdr>
                </w:div>
              </w:divsChild>
            </w:div>
            <w:div w:id="1592667290">
              <w:marLeft w:val="0"/>
              <w:marRight w:val="0"/>
              <w:marTop w:val="0"/>
              <w:marBottom w:val="0"/>
              <w:divBdr>
                <w:top w:val="none" w:sz="0" w:space="0" w:color="auto"/>
                <w:left w:val="none" w:sz="0" w:space="0" w:color="auto"/>
                <w:bottom w:val="none" w:sz="0" w:space="0" w:color="auto"/>
                <w:right w:val="none" w:sz="0" w:space="0" w:color="auto"/>
              </w:divBdr>
              <w:divsChild>
                <w:div w:id="1776553494">
                  <w:marLeft w:val="0"/>
                  <w:marRight w:val="0"/>
                  <w:marTop w:val="0"/>
                  <w:marBottom w:val="0"/>
                  <w:divBdr>
                    <w:top w:val="none" w:sz="0" w:space="0" w:color="auto"/>
                    <w:left w:val="none" w:sz="0" w:space="0" w:color="auto"/>
                    <w:bottom w:val="none" w:sz="0" w:space="0" w:color="auto"/>
                    <w:right w:val="none" w:sz="0" w:space="0" w:color="auto"/>
                  </w:divBdr>
                </w:div>
              </w:divsChild>
            </w:div>
            <w:div w:id="2110852352">
              <w:marLeft w:val="0"/>
              <w:marRight w:val="0"/>
              <w:marTop w:val="0"/>
              <w:marBottom w:val="0"/>
              <w:divBdr>
                <w:top w:val="none" w:sz="0" w:space="0" w:color="auto"/>
                <w:left w:val="none" w:sz="0" w:space="0" w:color="auto"/>
                <w:bottom w:val="none" w:sz="0" w:space="0" w:color="auto"/>
                <w:right w:val="none" w:sz="0" w:space="0" w:color="auto"/>
              </w:divBdr>
              <w:divsChild>
                <w:div w:id="13615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16103">
      <w:bodyDiv w:val="1"/>
      <w:marLeft w:val="0"/>
      <w:marRight w:val="0"/>
      <w:marTop w:val="0"/>
      <w:marBottom w:val="0"/>
      <w:divBdr>
        <w:top w:val="none" w:sz="0" w:space="0" w:color="auto"/>
        <w:left w:val="none" w:sz="0" w:space="0" w:color="auto"/>
        <w:bottom w:val="none" w:sz="0" w:space="0" w:color="auto"/>
        <w:right w:val="none" w:sz="0" w:space="0" w:color="auto"/>
      </w:divBdr>
      <w:divsChild>
        <w:div w:id="640768064">
          <w:marLeft w:val="0"/>
          <w:marRight w:val="0"/>
          <w:marTop w:val="0"/>
          <w:marBottom w:val="0"/>
          <w:divBdr>
            <w:top w:val="none" w:sz="0" w:space="0" w:color="auto"/>
            <w:left w:val="none" w:sz="0" w:space="0" w:color="auto"/>
            <w:bottom w:val="none" w:sz="0" w:space="0" w:color="auto"/>
            <w:right w:val="none" w:sz="0" w:space="0" w:color="auto"/>
          </w:divBdr>
        </w:div>
      </w:divsChild>
    </w:div>
    <w:div w:id="979967585">
      <w:bodyDiv w:val="1"/>
      <w:marLeft w:val="0"/>
      <w:marRight w:val="0"/>
      <w:marTop w:val="0"/>
      <w:marBottom w:val="0"/>
      <w:divBdr>
        <w:top w:val="none" w:sz="0" w:space="0" w:color="auto"/>
        <w:left w:val="none" w:sz="0" w:space="0" w:color="auto"/>
        <w:bottom w:val="none" w:sz="0" w:space="0" w:color="auto"/>
        <w:right w:val="none" w:sz="0" w:space="0" w:color="auto"/>
      </w:divBdr>
    </w:div>
    <w:div w:id="1112553718">
      <w:bodyDiv w:val="1"/>
      <w:marLeft w:val="0"/>
      <w:marRight w:val="0"/>
      <w:marTop w:val="0"/>
      <w:marBottom w:val="0"/>
      <w:divBdr>
        <w:top w:val="none" w:sz="0" w:space="0" w:color="auto"/>
        <w:left w:val="none" w:sz="0" w:space="0" w:color="auto"/>
        <w:bottom w:val="none" w:sz="0" w:space="0" w:color="auto"/>
        <w:right w:val="none" w:sz="0" w:space="0" w:color="auto"/>
      </w:divBdr>
      <w:divsChild>
        <w:div w:id="46688280">
          <w:marLeft w:val="0"/>
          <w:marRight w:val="0"/>
          <w:marTop w:val="0"/>
          <w:marBottom w:val="0"/>
          <w:divBdr>
            <w:top w:val="none" w:sz="0" w:space="0" w:color="auto"/>
            <w:left w:val="none" w:sz="0" w:space="0" w:color="auto"/>
            <w:bottom w:val="none" w:sz="0" w:space="0" w:color="auto"/>
            <w:right w:val="none" w:sz="0" w:space="0" w:color="auto"/>
          </w:divBdr>
        </w:div>
        <w:div w:id="424307418">
          <w:marLeft w:val="0"/>
          <w:marRight w:val="0"/>
          <w:marTop w:val="0"/>
          <w:marBottom w:val="0"/>
          <w:divBdr>
            <w:top w:val="none" w:sz="0" w:space="0" w:color="auto"/>
            <w:left w:val="none" w:sz="0" w:space="0" w:color="auto"/>
            <w:bottom w:val="none" w:sz="0" w:space="0" w:color="auto"/>
            <w:right w:val="none" w:sz="0" w:space="0" w:color="auto"/>
          </w:divBdr>
        </w:div>
        <w:div w:id="1286156615">
          <w:marLeft w:val="0"/>
          <w:marRight w:val="0"/>
          <w:marTop w:val="0"/>
          <w:marBottom w:val="0"/>
          <w:divBdr>
            <w:top w:val="none" w:sz="0" w:space="0" w:color="auto"/>
            <w:left w:val="none" w:sz="0" w:space="0" w:color="auto"/>
            <w:bottom w:val="none" w:sz="0" w:space="0" w:color="auto"/>
            <w:right w:val="none" w:sz="0" w:space="0" w:color="auto"/>
          </w:divBdr>
        </w:div>
        <w:div w:id="32272446">
          <w:marLeft w:val="0"/>
          <w:marRight w:val="0"/>
          <w:marTop w:val="0"/>
          <w:marBottom w:val="0"/>
          <w:divBdr>
            <w:top w:val="none" w:sz="0" w:space="0" w:color="auto"/>
            <w:left w:val="none" w:sz="0" w:space="0" w:color="auto"/>
            <w:bottom w:val="none" w:sz="0" w:space="0" w:color="auto"/>
            <w:right w:val="none" w:sz="0" w:space="0" w:color="auto"/>
          </w:divBdr>
        </w:div>
        <w:div w:id="893270679">
          <w:marLeft w:val="0"/>
          <w:marRight w:val="0"/>
          <w:marTop w:val="0"/>
          <w:marBottom w:val="0"/>
          <w:divBdr>
            <w:top w:val="none" w:sz="0" w:space="0" w:color="auto"/>
            <w:left w:val="none" w:sz="0" w:space="0" w:color="auto"/>
            <w:bottom w:val="none" w:sz="0" w:space="0" w:color="auto"/>
            <w:right w:val="none" w:sz="0" w:space="0" w:color="auto"/>
          </w:divBdr>
        </w:div>
        <w:div w:id="1489438428">
          <w:marLeft w:val="0"/>
          <w:marRight w:val="0"/>
          <w:marTop w:val="0"/>
          <w:marBottom w:val="0"/>
          <w:divBdr>
            <w:top w:val="none" w:sz="0" w:space="0" w:color="auto"/>
            <w:left w:val="none" w:sz="0" w:space="0" w:color="auto"/>
            <w:bottom w:val="none" w:sz="0" w:space="0" w:color="auto"/>
            <w:right w:val="none" w:sz="0" w:space="0" w:color="auto"/>
          </w:divBdr>
        </w:div>
      </w:divsChild>
    </w:div>
    <w:div w:id="1191650874">
      <w:bodyDiv w:val="1"/>
      <w:marLeft w:val="0"/>
      <w:marRight w:val="0"/>
      <w:marTop w:val="0"/>
      <w:marBottom w:val="0"/>
      <w:divBdr>
        <w:top w:val="none" w:sz="0" w:space="0" w:color="auto"/>
        <w:left w:val="none" w:sz="0" w:space="0" w:color="auto"/>
        <w:bottom w:val="none" w:sz="0" w:space="0" w:color="auto"/>
        <w:right w:val="none" w:sz="0" w:space="0" w:color="auto"/>
      </w:divBdr>
    </w:div>
    <w:div w:id="1431004751">
      <w:bodyDiv w:val="1"/>
      <w:marLeft w:val="0"/>
      <w:marRight w:val="0"/>
      <w:marTop w:val="0"/>
      <w:marBottom w:val="0"/>
      <w:divBdr>
        <w:top w:val="none" w:sz="0" w:space="0" w:color="auto"/>
        <w:left w:val="none" w:sz="0" w:space="0" w:color="auto"/>
        <w:bottom w:val="none" w:sz="0" w:space="0" w:color="auto"/>
        <w:right w:val="none" w:sz="0" w:space="0" w:color="auto"/>
      </w:divBdr>
    </w:div>
    <w:div w:id="1619482514">
      <w:bodyDiv w:val="1"/>
      <w:marLeft w:val="0"/>
      <w:marRight w:val="0"/>
      <w:marTop w:val="0"/>
      <w:marBottom w:val="0"/>
      <w:divBdr>
        <w:top w:val="none" w:sz="0" w:space="0" w:color="auto"/>
        <w:left w:val="none" w:sz="0" w:space="0" w:color="auto"/>
        <w:bottom w:val="none" w:sz="0" w:space="0" w:color="auto"/>
        <w:right w:val="none" w:sz="0" w:space="0" w:color="auto"/>
      </w:divBdr>
      <w:divsChild>
        <w:div w:id="1384257224">
          <w:marLeft w:val="0"/>
          <w:marRight w:val="0"/>
          <w:marTop w:val="0"/>
          <w:marBottom w:val="0"/>
          <w:divBdr>
            <w:top w:val="none" w:sz="0" w:space="0" w:color="auto"/>
            <w:left w:val="none" w:sz="0" w:space="0" w:color="auto"/>
            <w:bottom w:val="none" w:sz="0" w:space="0" w:color="auto"/>
            <w:right w:val="none" w:sz="0" w:space="0" w:color="auto"/>
          </w:divBdr>
        </w:div>
        <w:div w:id="248080952">
          <w:marLeft w:val="0"/>
          <w:marRight w:val="0"/>
          <w:marTop w:val="0"/>
          <w:marBottom w:val="0"/>
          <w:divBdr>
            <w:top w:val="none" w:sz="0" w:space="0" w:color="auto"/>
            <w:left w:val="none" w:sz="0" w:space="0" w:color="auto"/>
            <w:bottom w:val="none" w:sz="0" w:space="0" w:color="auto"/>
            <w:right w:val="none" w:sz="0" w:space="0" w:color="auto"/>
          </w:divBdr>
        </w:div>
        <w:div w:id="2078090177">
          <w:marLeft w:val="0"/>
          <w:marRight w:val="0"/>
          <w:marTop w:val="0"/>
          <w:marBottom w:val="0"/>
          <w:divBdr>
            <w:top w:val="none" w:sz="0" w:space="0" w:color="auto"/>
            <w:left w:val="none" w:sz="0" w:space="0" w:color="auto"/>
            <w:bottom w:val="none" w:sz="0" w:space="0" w:color="auto"/>
            <w:right w:val="none" w:sz="0" w:space="0" w:color="auto"/>
          </w:divBdr>
        </w:div>
        <w:div w:id="1090539485">
          <w:marLeft w:val="0"/>
          <w:marRight w:val="0"/>
          <w:marTop w:val="0"/>
          <w:marBottom w:val="0"/>
          <w:divBdr>
            <w:top w:val="none" w:sz="0" w:space="0" w:color="auto"/>
            <w:left w:val="none" w:sz="0" w:space="0" w:color="auto"/>
            <w:bottom w:val="none" w:sz="0" w:space="0" w:color="auto"/>
            <w:right w:val="none" w:sz="0" w:space="0" w:color="auto"/>
          </w:divBdr>
        </w:div>
        <w:div w:id="1958439205">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561060258">
          <w:marLeft w:val="0"/>
          <w:marRight w:val="0"/>
          <w:marTop w:val="0"/>
          <w:marBottom w:val="0"/>
          <w:divBdr>
            <w:top w:val="none" w:sz="0" w:space="0" w:color="auto"/>
            <w:left w:val="none" w:sz="0" w:space="0" w:color="auto"/>
            <w:bottom w:val="none" w:sz="0" w:space="0" w:color="auto"/>
            <w:right w:val="none" w:sz="0" w:space="0" w:color="auto"/>
          </w:divBdr>
        </w:div>
      </w:divsChild>
    </w:div>
    <w:div w:id="1663392176">
      <w:bodyDiv w:val="1"/>
      <w:marLeft w:val="0"/>
      <w:marRight w:val="0"/>
      <w:marTop w:val="0"/>
      <w:marBottom w:val="0"/>
      <w:divBdr>
        <w:top w:val="none" w:sz="0" w:space="0" w:color="auto"/>
        <w:left w:val="none" w:sz="0" w:space="0" w:color="auto"/>
        <w:bottom w:val="none" w:sz="0" w:space="0" w:color="auto"/>
        <w:right w:val="none" w:sz="0" w:space="0" w:color="auto"/>
      </w:divBdr>
    </w:div>
    <w:div w:id="1816334072">
      <w:bodyDiv w:val="1"/>
      <w:marLeft w:val="0"/>
      <w:marRight w:val="0"/>
      <w:marTop w:val="0"/>
      <w:marBottom w:val="0"/>
      <w:divBdr>
        <w:top w:val="none" w:sz="0" w:space="0" w:color="auto"/>
        <w:left w:val="none" w:sz="0" w:space="0" w:color="auto"/>
        <w:bottom w:val="none" w:sz="0" w:space="0" w:color="auto"/>
        <w:right w:val="none" w:sz="0" w:space="0" w:color="auto"/>
      </w:divBdr>
    </w:div>
    <w:div w:id="1854176180">
      <w:bodyDiv w:val="1"/>
      <w:marLeft w:val="0"/>
      <w:marRight w:val="0"/>
      <w:marTop w:val="0"/>
      <w:marBottom w:val="0"/>
      <w:divBdr>
        <w:top w:val="none" w:sz="0" w:space="0" w:color="auto"/>
        <w:left w:val="none" w:sz="0" w:space="0" w:color="auto"/>
        <w:bottom w:val="none" w:sz="0" w:space="0" w:color="auto"/>
        <w:right w:val="none" w:sz="0" w:space="0" w:color="auto"/>
      </w:divBdr>
    </w:div>
    <w:div w:id="19468411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webinar/register/WN_uhT4V27nQiazrzCgF7wt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wf.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wf.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799</Words>
  <Characters>5015</Characters>
  <Application>Microsoft Office Word</Application>
  <DocSecurity>0</DocSecurity>
  <Lines>172</Lines>
  <Paragraphs>138</Paragraphs>
  <ScaleCrop>false</ScaleCrop>
  <HeadingPairs>
    <vt:vector size="2" baseType="variant">
      <vt:variant>
        <vt:lpstr>Title</vt:lpstr>
      </vt:variant>
      <vt:variant>
        <vt:i4>1</vt:i4>
      </vt:variant>
    </vt:vector>
  </HeadingPairs>
  <TitlesOfParts>
    <vt:vector size="1" baseType="lpstr">
      <vt:lpstr/>
    </vt:vector>
  </TitlesOfParts>
  <Company>Peace Islands Institute</Company>
  <LinksUpToDate>false</LinksUpToDate>
  <CharactersWithSpaces>5676</CharactersWithSpaces>
  <SharedDoc>false</SharedDoc>
  <HLinks>
    <vt:vector size="18" baseType="variant">
      <vt:variant>
        <vt:i4>4456467</vt:i4>
      </vt:variant>
      <vt:variant>
        <vt:i4>5193</vt:i4>
      </vt:variant>
      <vt:variant>
        <vt:i4>1025</vt:i4>
      </vt:variant>
      <vt:variant>
        <vt:i4>1</vt:i4>
      </vt:variant>
      <vt:variant>
        <vt:lpwstr>HHH imza</vt:lpwstr>
      </vt:variant>
      <vt:variant>
        <vt:lpwstr/>
      </vt:variant>
      <vt:variant>
        <vt:i4>8323156</vt:i4>
      </vt:variant>
      <vt:variant>
        <vt:i4>5221</vt:i4>
      </vt:variant>
      <vt:variant>
        <vt:i4>1026</vt:i4>
      </vt:variant>
      <vt:variant>
        <vt:i4>1</vt:i4>
      </vt:variant>
      <vt:variant>
        <vt:lpwstr>Word Work File L_1</vt:lpwstr>
      </vt:variant>
      <vt:variant>
        <vt:lpwstr/>
      </vt:variant>
      <vt:variant>
        <vt:i4>4390955</vt:i4>
      </vt:variant>
      <vt:variant>
        <vt:i4>-1</vt:i4>
      </vt:variant>
      <vt:variant>
        <vt:i4>2049</vt:i4>
      </vt:variant>
      <vt:variant>
        <vt:i4>1</vt:i4>
      </vt:variant>
      <vt:variant>
        <vt:lpwstr>GYV_EN_LOGO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Kilic</dc:creator>
  <cp:keywords/>
  <cp:lastModifiedBy>Mehmet Kilic</cp:lastModifiedBy>
  <cp:revision>15</cp:revision>
  <cp:lastPrinted>2023-08-03T12:59:00Z</cp:lastPrinted>
  <dcterms:created xsi:type="dcterms:W3CDTF">2026-01-03T19:53:00Z</dcterms:created>
  <dcterms:modified xsi:type="dcterms:W3CDTF">2026-02-05T00:56:00Z</dcterms:modified>
</cp:coreProperties>
</file>