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B9EA3" w14:textId="69814D79" w:rsidR="00EF2550" w:rsidRPr="005C5CFB" w:rsidRDefault="005B7240" w:rsidP="00191CC6">
      <w:pPr>
        <w:spacing w:before="120" w:after="120"/>
        <w:contextualSpacing/>
        <w:jc w:val="center"/>
        <w:rPr>
          <w:rFonts w:eastAsia="Arial"/>
          <w:b/>
          <w:color w:val="252525"/>
        </w:rPr>
      </w:pPr>
      <w:r>
        <w:rPr>
          <w:rFonts w:eastAsia="Arial"/>
          <w:b/>
          <w:noProof/>
          <w:color w:val="252525"/>
        </w:rPr>
        <w:drawing>
          <wp:inline distT="0" distB="0" distL="0" distR="0" wp14:anchorId="208604D5" wp14:editId="2C92C3B0">
            <wp:extent cx="6309360" cy="2760345"/>
            <wp:effectExtent l="0" t="0" r="2540" b="0"/>
            <wp:docPr id="1231706269" name="Picture 1" descr="A group of people on a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06269" name="Picture 1" descr="A group of people on a pos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9360" cy="2760345"/>
                    </a:xfrm>
                    <a:prstGeom prst="rect">
                      <a:avLst/>
                    </a:prstGeom>
                  </pic:spPr>
                </pic:pic>
              </a:graphicData>
            </a:graphic>
          </wp:inline>
        </w:drawing>
      </w:r>
    </w:p>
    <w:p w14:paraId="09D7706F" w14:textId="77777777" w:rsidR="00EF2550" w:rsidRPr="005C5CFB" w:rsidRDefault="00EF2550" w:rsidP="00191CC6">
      <w:pPr>
        <w:spacing w:before="120" w:after="120"/>
        <w:contextualSpacing/>
        <w:jc w:val="center"/>
        <w:rPr>
          <w:rFonts w:eastAsia="Arial"/>
          <w:b/>
          <w:color w:val="252525"/>
        </w:rPr>
      </w:pPr>
    </w:p>
    <w:p w14:paraId="6FFCF4F3" w14:textId="61A81FC3" w:rsidR="00191CC6" w:rsidRPr="005C5CFB" w:rsidRDefault="00191CC6" w:rsidP="00191CC6">
      <w:pPr>
        <w:spacing w:before="120" w:after="120"/>
        <w:contextualSpacing/>
        <w:jc w:val="center"/>
        <w:rPr>
          <w:rFonts w:eastAsia="Arial"/>
          <w:b/>
          <w:color w:val="0070C0"/>
        </w:rPr>
      </w:pPr>
      <w:r w:rsidRPr="005C5CFB">
        <w:rPr>
          <w:rFonts w:eastAsia="Arial"/>
          <w:b/>
          <w:color w:val="0070C0"/>
        </w:rPr>
        <w:t>World Interfaith Harmony Week 2025</w:t>
      </w:r>
    </w:p>
    <w:p w14:paraId="1111FEA4" w14:textId="77777777" w:rsidR="005C5CFB" w:rsidRPr="005C5CFB" w:rsidRDefault="005C5CFB" w:rsidP="00191CC6">
      <w:pPr>
        <w:spacing w:before="120" w:after="120"/>
        <w:contextualSpacing/>
        <w:jc w:val="center"/>
        <w:rPr>
          <w:rFonts w:eastAsia="Arial"/>
          <w:b/>
          <w:color w:val="C00000"/>
        </w:rPr>
      </w:pPr>
    </w:p>
    <w:p w14:paraId="01047E3B" w14:textId="4FD78A2C" w:rsidR="005C5CFB" w:rsidRPr="005C5CFB" w:rsidRDefault="00191CC6" w:rsidP="00191CC6">
      <w:pPr>
        <w:spacing w:before="120" w:after="120"/>
        <w:contextualSpacing/>
        <w:jc w:val="center"/>
        <w:rPr>
          <w:rFonts w:eastAsia="Arial"/>
          <w:b/>
          <w:color w:val="000000" w:themeColor="text1"/>
          <w:sz w:val="28"/>
          <w:szCs w:val="28"/>
        </w:rPr>
      </w:pPr>
      <w:r w:rsidRPr="005C5CFB">
        <w:rPr>
          <w:rFonts w:eastAsia="Arial"/>
          <w:b/>
          <w:color w:val="000000" w:themeColor="text1"/>
          <w:sz w:val="28"/>
          <w:szCs w:val="28"/>
        </w:rPr>
        <w:t>P</w:t>
      </w:r>
      <w:r w:rsidR="005C5CFB" w:rsidRPr="005C5CFB">
        <w:rPr>
          <w:rFonts w:eastAsia="Arial"/>
          <w:b/>
          <w:color w:val="000000" w:themeColor="text1"/>
          <w:sz w:val="28"/>
          <w:szCs w:val="28"/>
        </w:rPr>
        <w:t>ANEL</w:t>
      </w:r>
      <w:r w:rsidRPr="005C5CFB">
        <w:rPr>
          <w:rFonts w:eastAsia="Arial"/>
          <w:b/>
          <w:color w:val="000000" w:themeColor="text1"/>
          <w:sz w:val="28"/>
          <w:szCs w:val="28"/>
        </w:rPr>
        <w:t xml:space="preserve"> </w:t>
      </w:r>
    </w:p>
    <w:p w14:paraId="393487D4" w14:textId="65A540B6" w:rsidR="00191CC6" w:rsidRPr="005C5CFB" w:rsidRDefault="006E3EB8" w:rsidP="00191CC6">
      <w:pPr>
        <w:spacing w:before="120" w:after="120"/>
        <w:contextualSpacing/>
        <w:jc w:val="center"/>
        <w:rPr>
          <w:rFonts w:eastAsia="Arial"/>
          <w:b/>
          <w:color w:val="C00000"/>
          <w:sz w:val="28"/>
          <w:szCs w:val="28"/>
        </w:rPr>
      </w:pPr>
      <w:r w:rsidRPr="006E3EB8">
        <w:rPr>
          <w:rFonts w:eastAsia="Arial"/>
          <w:b/>
          <w:color w:val="C00000"/>
          <w:sz w:val="28"/>
          <w:szCs w:val="28"/>
        </w:rPr>
        <w:t>INTERFAITH VOICES FOR PEACE AND JUSTICE</w:t>
      </w:r>
    </w:p>
    <w:p w14:paraId="585034B0" w14:textId="74559EB3" w:rsidR="00C539FD" w:rsidRPr="005C5CFB" w:rsidRDefault="00C539FD" w:rsidP="00191CC6">
      <w:pPr>
        <w:spacing w:before="120" w:after="120"/>
        <w:contextualSpacing/>
        <w:jc w:val="center"/>
        <w:rPr>
          <w:rFonts w:eastAsia="Arial"/>
          <w:bCs/>
          <w:color w:val="000000" w:themeColor="text1"/>
        </w:rPr>
      </w:pPr>
      <w:r w:rsidRPr="005C5CFB">
        <w:rPr>
          <w:rFonts w:eastAsia="Arial"/>
          <w:bCs/>
          <w:color w:val="000000" w:themeColor="text1"/>
        </w:rPr>
        <w:t xml:space="preserve">February </w:t>
      </w:r>
      <w:r w:rsidR="006E3EB8">
        <w:rPr>
          <w:rFonts w:eastAsia="Arial"/>
          <w:bCs/>
          <w:color w:val="000000" w:themeColor="text1"/>
        </w:rPr>
        <w:t>12</w:t>
      </w:r>
      <w:r w:rsidRPr="005C5CFB">
        <w:rPr>
          <w:rFonts w:eastAsia="Arial"/>
          <w:bCs/>
          <w:color w:val="000000" w:themeColor="text1"/>
        </w:rPr>
        <w:t xml:space="preserve">, </w:t>
      </w:r>
      <w:proofErr w:type="gramStart"/>
      <w:r w:rsidRPr="005C5CFB">
        <w:rPr>
          <w:rFonts w:eastAsia="Arial"/>
          <w:bCs/>
          <w:color w:val="000000" w:themeColor="text1"/>
        </w:rPr>
        <w:t>2025</w:t>
      </w:r>
      <w:proofErr w:type="gramEnd"/>
      <w:r w:rsidRPr="005C5CFB">
        <w:rPr>
          <w:rFonts w:eastAsia="Arial"/>
          <w:bCs/>
          <w:color w:val="000000" w:themeColor="text1"/>
        </w:rPr>
        <w:t xml:space="preserve"> | 10:00am EST | Virtual</w:t>
      </w:r>
    </w:p>
    <w:p w14:paraId="6F9AA984" w14:textId="77777777" w:rsidR="00F510F2" w:rsidRPr="005C5CFB" w:rsidRDefault="00F510F2" w:rsidP="00191CC6">
      <w:pPr>
        <w:spacing w:before="120" w:after="120"/>
        <w:contextualSpacing/>
        <w:jc w:val="center"/>
        <w:rPr>
          <w:rFonts w:eastAsia="Arial"/>
          <w:bCs/>
          <w:color w:val="000000" w:themeColor="text1"/>
        </w:rPr>
      </w:pPr>
    </w:p>
    <w:p w14:paraId="4DA64520" w14:textId="1C4AF43A" w:rsidR="00C07AE2" w:rsidRPr="005C5CFB" w:rsidRDefault="00C07AE2" w:rsidP="00191CC6">
      <w:pPr>
        <w:spacing w:before="120" w:after="120"/>
        <w:contextualSpacing/>
        <w:jc w:val="center"/>
        <w:rPr>
          <w:rFonts w:eastAsia="Arial"/>
          <w:b/>
          <w:color w:val="000000" w:themeColor="text1"/>
        </w:rPr>
      </w:pPr>
      <w:hyperlink r:id="rId8" w:anchor="/registration" w:history="1">
        <w:r w:rsidRPr="00A459C1">
          <w:rPr>
            <w:rStyle w:val="Hyperlink"/>
            <w:rFonts w:eastAsia="Arial"/>
            <w:b/>
            <w:highlight w:val="yellow"/>
          </w:rPr>
          <w:t>Click Here to RSVP</w:t>
        </w:r>
      </w:hyperlink>
    </w:p>
    <w:p w14:paraId="2F4B958D" w14:textId="77777777" w:rsidR="00191CC6" w:rsidRPr="005C5CFB" w:rsidRDefault="00191CC6" w:rsidP="00191CC6">
      <w:pPr>
        <w:spacing w:before="120" w:after="120"/>
        <w:contextualSpacing/>
      </w:pPr>
    </w:p>
    <w:p w14:paraId="7633B4F7" w14:textId="77777777" w:rsidR="004F2C22" w:rsidRDefault="004F2C22" w:rsidP="00853FE9">
      <w:pPr>
        <w:spacing w:before="120" w:after="120"/>
        <w:contextualSpacing/>
        <w:rPr>
          <w:color w:val="2D2529"/>
        </w:rPr>
      </w:pPr>
    </w:p>
    <w:p w14:paraId="30B9FD05" w14:textId="5010AB53" w:rsidR="004F2C22" w:rsidRPr="004F2C22" w:rsidRDefault="004F2C22" w:rsidP="009B1653">
      <w:pPr>
        <w:spacing w:before="120" w:after="120"/>
        <w:contextualSpacing/>
        <w:jc w:val="both"/>
        <w:rPr>
          <w:color w:val="2D2529"/>
        </w:rPr>
      </w:pPr>
      <w:r w:rsidRPr="004F2C22">
        <w:rPr>
          <w:color w:val="2D2529"/>
        </w:rPr>
        <w:t xml:space="preserve">Join us for a panel discussion on </w:t>
      </w:r>
      <w:r w:rsidRPr="004F2C22">
        <w:rPr>
          <w:b/>
          <w:bCs/>
          <w:color w:val="2D2529"/>
        </w:rPr>
        <w:t>Interfaith Voices for Peace and Justice</w:t>
      </w:r>
      <w:r w:rsidRPr="004F2C22">
        <w:rPr>
          <w:color w:val="2D2529"/>
        </w:rPr>
        <w:t>, designed to promote meaningful interfaith dialogue, mutual understanding, and collaboration among youth leaders from various religious backgrounds around the world. The panel will explore both local and global challenges, focusing on peace, justice, and strong institutions in alignment with Sustainable Development Goal #16: Peace, Justice, and Strong Institutions (SDG #16).</w:t>
      </w:r>
    </w:p>
    <w:p w14:paraId="1265B3B9" w14:textId="77777777" w:rsidR="004A5271" w:rsidRPr="004F2C22" w:rsidRDefault="004A5271" w:rsidP="004A5271">
      <w:pPr>
        <w:spacing w:before="120" w:after="120"/>
        <w:contextualSpacing/>
        <w:rPr>
          <w:color w:val="2D2529"/>
        </w:rPr>
      </w:pPr>
    </w:p>
    <w:p w14:paraId="3385E739" w14:textId="77777777" w:rsidR="004A5271" w:rsidRPr="004A5271" w:rsidRDefault="004A5271" w:rsidP="004A5271">
      <w:pPr>
        <w:spacing w:before="105"/>
        <w:rPr>
          <w:color w:val="000000" w:themeColor="text1"/>
        </w:rPr>
      </w:pPr>
      <w:r w:rsidRPr="004A5271">
        <w:rPr>
          <w:b/>
          <w:bCs/>
          <w:color w:val="000000" w:themeColor="text1"/>
        </w:rPr>
        <w:t>Objectives</w:t>
      </w:r>
    </w:p>
    <w:p w14:paraId="3304571D" w14:textId="77777777" w:rsidR="004A5271" w:rsidRPr="004A5271" w:rsidRDefault="004A5271" w:rsidP="009B1653">
      <w:pPr>
        <w:numPr>
          <w:ilvl w:val="0"/>
          <w:numId w:val="39"/>
        </w:numPr>
        <w:spacing w:before="105"/>
        <w:jc w:val="both"/>
        <w:rPr>
          <w:color w:val="000000" w:themeColor="text1"/>
        </w:rPr>
      </w:pPr>
      <w:r w:rsidRPr="004A5271">
        <w:rPr>
          <w:b/>
          <w:bCs/>
          <w:color w:val="000000" w:themeColor="text1"/>
        </w:rPr>
        <w:t>Enhance Interfaith Dialogue:</w:t>
      </w:r>
      <w:r w:rsidRPr="004A5271">
        <w:rPr>
          <w:color w:val="000000" w:themeColor="text1"/>
        </w:rPr>
        <w:t xml:space="preserve"> Foster engaging conversations and activities among youth leaders from diverse faith traditions to promote mutual respect and understanding.</w:t>
      </w:r>
    </w:p>
    <w:p w14:paraId="488ED278" w14:textId="77777777" w:rsidR="004A5271" w:rsidRPr="004A5271" w:rsidRDefault="004A5271" w:rsidP="009B1653">
      <w:pPr>
        <w:numPr>
          <w:ilvl w:val="0"/>
          <w:numId w:val="39"/>
        </w:numPr>
        <w:spacing w:before="105"/>
        <w:jc w:val="both"/>
        <w:rPr>
          <w:color w:val="000000" w:themeColor="text1"/>
        </w:rPr>
      </w:pPr>
      <w:r w:rsidRPr="004A5271">
        <w:rPr>
          <w:b/>
          <w:bCs/>
          <w:color w:val="000000" w:themeColor="text1"/>
        </w:rPr>
        <w:t>Promote Peace and Justice:</w:t>
      </w:r>
      <w:r w:rsidRPr="004A5271">
        <w:rPr>
          <w:color w:val="000000" w:themeColor="text1"/>
        </w:rPr>
        <w:t xml:space="preserve"> Develop and implement community-based projects that tackle local issues related to peace, justice, and human rights, drawing inspiration from the principles of various faiths.</w:t>
      </w:r>
    </w:p>
    <w:p w14:paraId="2A2D24C1" w14:textId="77777777" w:rsidR="004A5271" w:rsidRPr="004A5271" w:rsidRDefault="004A5271" w:rsidP="009B1653">
      <w:pPr>
        <w:numPr>
          <w:ilvl w:val="0"/>
          <w:numId w:val="39"/>
        </w:numPr>
        <w:spacing w:before="105"/>
        <w:jc w:val="both"/>
        <w:rPr>
          <w:color w:val="000000" w:themeColor="text1"/>
        </w:rPr>
      </w:pPr>
      <w:r w:rsidRPr="004A5271">
        <w:rPr>
          <w:b/>
          <w:bCs/>
          <w:color w:val="000000" w:themeColor="text1"/>
        </w:rPr>
        <w:t>Strengthen Institutions:</w:t>
      </w:r>
      <w:r w:rsidRPr="004A5271">
        <w:rPr>
          <w:color w:val="000000" w:themeColor="text1"/>
        </w:rPr>
        <w:t xml:space="preserve"> Advocate for the establishment and reinforcement of fair and inclusive institutions through interfaith collaboration and policy recommendations.</w:t>
      </w:r>
    </w:p>
    <w:p w14:paraId="4E4278AE" w14:textId="57953C8E" w:rsidR="004F2C22" w:rsidRPr="004F2C22" w:rsidRDefault="004A5271" w:rsidP="009B1653">
      <w:pPr>
        <w:numPr>
          <w:ilvl w:val="0"/>
          <w:numId w:val="39"/>
        </w:numPr>
        <w:spacing w:before="105"/>
        <w:jc w:val="both"/>
        <w:rPr>
          <w:color w:val="000000" w:themeColor="text1"/>
        </w:rPr>
      </w:pPr>
      <w:r w:rsidRPr="004A5271">
        <w:rPr>
          <w:b/>
          <w:bCs/>
          <w:color w:val="000000" w:themeColor="text1"/>
        </w:rPr>
        <w:t>Raise Awareness:</w:t>
      </w:r>
      <w:r w:rsidRPr="004A5271">
        <w:rPr>
          <w:color w:val="000000" w:themeColor="text1"/>
        </w:rPr>
        <w:t xml:space="preserve"> Utilize digital platforms and media to promote understanding of the significance of interfaith dialogue in achieving global peace and justice.</w:t>
      </w:r>
    </w:p>
    <w:p w14:paraId="7BF4D83D" w14:textId="77777777" w:rsidR="000426E0" w:rsidRPr="005C5CFB" w:rsidRDefault="000426E0" w:rsidP="009B1653">
      <w:pPr>
        <w:spacing w:before="120" w:after="120"/>
        <w:contextualSpacing/>
        <w:jc w:val="both"/>
      </w:pPr>
    </w:p>
    <w:p w14:paraId="33413F86" w14:textId="77777777" w:rsidR="009B1653" w:rsidRDefault="009B1653" w:rsidP="009B1653">
      <w:pPr>
        <w:spacing w:before="120" w:after="120"/>
        <w:contextualSpacing/>
        <w:jc w:val="both"/>
        <w:rPr>
          <w:rFonts w:eastAsia="Arial"/>
          <w:b/>
          <w:color w:val="252525"/>
        </w:rPr>
      </w:pPr>
    </w:p>
    <w:p w14:paraId="4DBF226E" w14:textId="38F8938C" w:rsidR="004F2C22" w:rsidRPr="004F2C22" w:rsidRDefault="000426E0" w:rsidP="009B1653">
      <w:pPr>
        <w:spacing w:before="120" w:after="120"/>
        <w:contextualSpacing/>
        <w:jc w:val="both"/>
      </w:pPr>
      <w:r w:rsidRPr="005C5CFB">
        <w:rPr>
          <w:rFonts w:eastAsia="Arial"/>
          <w:b/>
          <w:color w:val="252525"/>
        </w:rPr>
        <w:t>Key Topics for Discussion</w:t>
      </w:r>
    </w:p>
    <w:p w14:paraId="4CFC4FB0" w14:textId="2FFE66EB" w:rsidR="004F2C22" w:rsidRPr="004F2C22" w:rsidRDefault="004F2C22" w:rsidP="009B1653">
      <w:pPr>
        <w:numPr>
          <w:ilvl w:val="0"/>
          <w:numId w:val="33"/>
        </w:numPr>
        <w:spacing w:before="105"/>
        <w:jc w:val="both"/>
        <w:rPr>
          <w:color w:val="000000" w:themeColor="text1"/>
        </w:rPr>
      </w:pPr>
      <w:r w:rsidRPr="004F2C22">
        <w:rPr>
          <w:color w:val="000000" w:themeColor="text1"/>
        </w:rPr>
        <w:t>How can we foster mutual understanding and collaboration among youth from different faiths? </w:t>
      </w:r>
    </w:p>
    <w:p w14:paraId="0689DFE5" w14:textId="77777777" w:rsidR="004F2C22" w:rsidRPr="004F2C22" w:rsidRDefault="004F2C22" w:rsidP="009B1653">
      <w:pPr>
        <w:numPr>
          <w:ilvl w:val="0"/>
          <w:numId w:val="33"/>
        </w:numPr>
        <w:spacing w:before="105"/>
        <w:jc w:val="both"/>
        <w:rPr>
          <w:color w:val="000000" w:themeColor="text1"/>
        </w:rPr>
      </w:pPr>
      <w:r w:rsidRPr="004F2C22">
        <w:rPr>
          <w:color w:val="000000" w:themeColor="text1"/>
        </w:rPr>
        <w:lastRenderedPageBreak/>
        <w:t>What is the significance of community-based projects in making real progress toward peace and social justice? </w:t>
      </w:r>
    </w:p>
    <w:p w14:paraId="725EF635" w14:textId="77777777" w:rsidR="004F2C22" w:rsidRPr="004F2C22" w:rsidRDefault="004F2C22" w:rsidP="009B1653">
      <w:pPr>
        <w:numPr>
          <w:ilvl w:val="0"/>
          <w:numId w:val="33"/>
        </w:numPr>
        <w:spacing w:before="105"/>
        <w:jc w:val="both"/>
        <w:rPr>
          <w:color w:val="000000" w:themeColor="text1"/>
        </w:rPr>
      </w:pPr>
      <w:r w:rsidRPr="004F2C22">
        <w:rPr>
          <w:color w:val="000000" w:themeColor="text1"/>
        </w:rPr>
        <w:t>In what ways can awareness and advocacy of interfaith dialogue contribute to sustainable peace and development, particularly concerning SDG #16? </w:t>
      </w:r>
    </w:p>
    <w:p w14:paraId="40183AED" w14:textId="77777777" w:rsidR="004F2C22" w:rsidRPr="004F2C22" w:rsidRDefault="004F2C22" w:rsidP="009B1653">
      <w:pPr>
        <w:numPr>
          <w:ilvl w:val="0"/>
          <w:numId w:val="33"/>
        </w:numPr>
        <w:spacing w:before="105"/>
        <w:jc w:val="both"/>
        <w:rPr>
          <w:color w:val="000000" w:themeColor="text1"/>
        </w:rPr>
      </w:pPr>
      <w:r w:rsidRPr="004F2C22">
        <w:rPr>
          <w:color w:val="000000" w:themeColor="text1"/>
        </w:rPr>
        <w:t>How can we build a global network of interfaith youth leaders committed to peace and justice?</w:t>
      </w:r>
    </w:p>
    <w:p w14:paraId="7C9970AF" w14:textId="77777777" w:rsidR="004F2C22" w:rsidRPr="004F2C22" w:rsidRDefault="004F2C22" w:rsidP="009B1653">
      <w:pPr>
        <w:spacing w:before="105"/>
        <w:jc w:val="both"/>
        <w:rPr>
          <w:color w:val="000000" w:themeColor="text1"/>
        </w:rPr>
      </w:pPr>
      <w:r w:rsidRPr="004F2C22">
        <w:rPr>
          <w:color w:val="000000" w:themeColor="text1"/>
        </w:rPr>
        <w:t>The discussion aims to equip participants with renewed hope and practical strategies for implementing local and global peace and justice initiatives through youth partnerships and collaboration.</w:t>
      </w:r>
    </w:p>
    <w:p w14:paraId="658EA266" w14:textId="77777777" w:rsidR="00460D11" w:rsidRDefault="00460D11" w:rsidP="009B1653">
      <w:pPr>
        <w:spacing w:before="120" w:after="120"/>
        <w:contextualSpacing/>
        <w:jc w:val="both"/>
        <w:rPr>
          <w:color w:val="000000" w:themeColor="text1"/>
        </w:rPr>
      </w:pPr>
    </w:p>
    <w:p w14:paraId="7770FB42" w14:textId="7AD8ADC0" w:rsidR="004F2C22" w:rsidRPr="005C5CFB" w:rsidRDefault="004F2C22" w:rsidP="009B1653">
      <w:pPr>
        <w:spacing w:before="120" w:after="120"/>
        <w:contextualSpacing/>
        <w:jc w:val="both"/>
        <w:rPr>
          <w:rFonts w:eastAsia="Arial"/>
          <w:b/>
          <w:color w:val="C00000"/>
          <w:sz w:val="28"/>
          <w:szCs w:val="28"/>
        </w:rPr>
      </w:pPr>
      <w:r w:rsidRPr="0099461E">
        <w:rPr>
          <w:b/>
          <w:bCs/>
          <w:color w:val="2D2529"/>
        </w:rPr>
        <w:t xml:space="preserve">Interfaith Voices for Peace and Justice </w:t>
      </w:r>
      <w:r w:rsidRPr="0099461E">
        <w:rPr>
          <w:color w:val="2D2529"/>
        </w:rPr>
        <w:t>is an initiative by the Interfaith Working Group of the Journalists and Writers Foundation's Global Youth Leadership Program, Cohort</w:t>
      </w:r>
      <w:r>
        <w:rPr>
          <w:color w:val="2D2529"/>
        </w:rPr>
        <w:t xml:space="preserve"> of 2024</w:t>
      </w:r>
      <w:r w:rsidRPr="0099461E">
        <w:rPr>
          <w:color w:val="2D2529"/>
        </w:rPr>
        <w:t>.</w:t>
      </w:r>
    </w:p>
    <w:p w14:paraId="2512BDEF" w14:textId="77777777" w:rsidR="00191CC6" w:rsidRPr="005C5CFB" w:rsidRDefault="00191CC6" w:rsidP="00191CC6">
      <w:pPr>
        <w:spacing w:before="120" w:after="120"/>
        <w:contextualSpacing/>
      </w:pPr>
    </w:p>
    <w:p w14:paraId="352E16C0" w14:textId="77777777" w:rsidR="00460D11" w:rsidRDefault="00460D11" w:rsidP="000426E0">
      <w:pPr>
        <w:jc w:val="both"/>
        <w:rPr>
          <w:b/>
          <w:bCs/>
          <w:color w:val="C00000"/>
          <w:u w:val="single"/>
        </w:rPr>
      </w:pPr>
    </w:p>
    <w:p w14:paraId="54080C8A" w14:textId="77777777" w:rsidR="00460D11" w:rsidRDefault="00460D11" w:rsidP="000426E0">
      <w:pPr>
        <w:jc w:val="both"/>
        <w:rPr>
          <w:b/>
          <w:bCs/>
          <w:color w:val="C00000"/>
          <w:u w:val="single"/>
        </w:rPr>
      </w:pPr>
    </w:p>
    <w:p w14:paraId="539F8AB3" w14:textId="77777777" w:rsidR="00460D11" w:rsidRDefault="00460D11" w:rsidP="000426E0">
      <w:pPr>
        <w:jc w:val="both"/>
        <w:rPr>
          <w:b/>
          <w:bCs/>
          <w:color w:val="C00000"/>
          <w:u w:val="single"/>
        </w:rPr>
      </w:pPr>
    </w:p>
    <w:p w14:paraId="592D28A1" w14:textId="53D5FEDF" w:rsidR="000426E0" w:rsidRPr="005C5CFB" w:rsidRDefault="00853FE9" w:rsidP="000426E0">
      <w:pPr>
        <w:jc w:val="both"/>
        <w:rPr>
          <w:b/>
          <w:bCs/>
          <w:color w:val="C00000"/>
          <w:u w:val="single"/>
        </w:rPr>
      </w:pPr>
      <w:r>
        <w:rPr>
          <w:b/>
          <w:bCs/>
          <w:color w:val="C00000"/>
          <w:u w:val="single"/>
        </w:rPr>
        <w:t>MODERATOR</w:t>
      </w:r>
    </w:p>
    <w:p w14:paraId="347C7AFC" w14:textId="77777777" w:rsidR="000426E0" w:rsidRDefault="000426E0" w:rsidP="000426E0">
      <w:pPr>
        <w:contextualSpacing/>
      </w:pPr>
    </w:p>
    <w:p w14:paraId="2686EEDD" w14:textId="7370BA49" w:rsidR="000426E0" w:rsidRPr="00853FE9" w:rsidRDefault="00853FE9" w:rsidP="000426E0">
      <w:pPr>
        <w:contextualSpacing/>
      </w:pPr>
      <w:r>
        <w:rPr>
          <w:noProof/>
        </w:rPr>
        <w:drawing>
          <wp:anchor distT="0" distB="0" distL="114300" distR="114300" simplePos="0" relativeHeight="251666432" behindDoc="0" locked="0" layoutInCell="1" allowOverlap="1" wp14:anchorId="1DB1B42B" wp14:editId="72995D5F">
            <wp:simplePos x="0" y="0"/>
            <wp:positionH relativeFrom="column">
              <wp:posOffset>-1905</wp:posOffset>
            </wp:positionH>
            <wp:positionV relativeFrom="paragraph">
              <wp:posOffset>0</wp:posOffset>
            </wp:positionV>
            <wp:extent cx="1097280" cy="1097280"/>
            <wp:effectExtent l="38100" t="38100" r="33020" b="33020"/>
            <wp:wrapSquare wrapText="bothSides"/>
            <wp:docPr id="46887783" name="Picture 1" descr="A person with long black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7783" name="Picture 1" descr="A person with long black hai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a:ln w="28575" cmpd="sng">
                      <a:solidFill>
                        <a:schemeClr val="accent6">
                          <a:lumMod val="75000"/>
                        </a:schemeClr>
                      </a:solidFill>
                    </a:ln>
                  </pic:spPr>
                </pic:pic>
              </a:graphicData>
            </a:graphic>
            <wp14:sizeRelH relativeFrom="page">
              <wp14:pctWidth>0</wp14:pctWidth>
            </wp14:sizeRelH>
            <wp14:sizeRelV relativeFrom="page">
              <wp14:pctHeight>0</wp14:pctHeight>
            </wp14:sizeRelV>
          </wp:anchor>
        </w:drawing>
      </w:r>
      <w:r w:rsidRPr="00853FE9">
        <w:rPr>
          <w:b/>
          <w:bCs/>
        </w:rPr>
        <w:t xml:space="preserve">Ashley </w:t>
      </w:r>
      <w:proofErr w:type="spellStart"/>
      <w:r w:rsidRPr="00853FE9">
        <w:rPr>
          <w:b/>
          <w:bCs/>
        </w:rPr>
        <w:t>Kitisya</w:t>
      </w:r>
      <w:proofErr w:type="spellEnd"/>
    </w:p>
    <w:p w14:paraId="09AA4F32" w14:textId="23FE1CFE" w:rsidR="00853FE9" w:rsidRPr="00853FE9" w:rsidRDefault="00853FE9" w:rsidP="00853FE9">
      <w:pPr>
        <w:contextualSpacing/>
        <w:jc w:val="both"/>
      </w:pPr>
      <w:r w:rsidRPr="00853FE9">
        <w:t xml:space="preserve">Ashley </w:t>
      </w:r>
      <w:proofErr w:type="spellStart"/>
      <w:r w:rsidRPr="00853FE9">
        <w:t>Kitisya</w:t>
      </w:r>
      <w:proofErr w:type="spellEnd"/>
      <w:r w:rsidRPr="00853FE9">
        <w:t xml:space="preserve"> is a Legal Expert and Programs Manager for Africa at the Laudato Si' Movement. As a strategist with a strong background in legal justice and stakeholder engagement, she excels at building partnerships and running impactful campaigns to raise climate awareness. Her work includes energy and climate campaigns and developing outreach strategies to engage the Faith community. Ashley has a proven track record in amplifying climate action, with a particular focus on empowering women and youth leaders across Sub-Saharan Africa. She holds a Postgraduate training in Law and is an LLM in international financial law candidate at Strathmore university with additional training in environmental law and stakeholder engagement.</w:t>
      </w:r>
    </w:p>
    <w:p w14:paraId="64F05162" w14:textId="0899BA03" w:rsidR="00853FE9" w:rsidRPr="00853FE9" w:rsidRDefault="00853FE9" w:rsidP="00853FE9">
      <w:pPr>
        <w:contextualSpacing/>
      </w:pPr>
      <w:r w:rsidRPr="00853FE9">
        <w:rPr>
          <w:b/>
          <w:bCs/>
        </w:rPr>
        <w:t>LinkedIn:</w:t>
      </w:r>
      <w:r w:rsidRPr="00853FE9">
        <w:t xml:space="preserve"> https://</w:t>
      </w:r>
      <w:proofErr w:type="spellStart"/>
      <w:r w:rsidRPr="00853FE9">
        <w:t>www.linkedin.com</w:t>
      </w:r>
      <w:proofErr w:type="spellEnd"/>
      <w:r w:rsidRPr="00853FE9">
        <w:t>/in/</w:t>
      </w:r>
      <w:proofErr w:type="spellStart"/>
      <w:r w:rsidRPr="00853FE9">
        <w:t>ashleykitisya</w:t>
      </w:r>
      <w:proofErr w:type="spellEnd"/>
      <w:r w:rsidRPr="00853FE9">
        <w:t>/</w:t>
      </w:r>
    </w:p>
    <w:p w14:paraId="76FD1040" w14:textId="77777777" w:rsidR="005C5CFB" w:rsidRPr="005C5CFB" w:rsidRDefault="005C5CFB" w:rsidP="000426E0">
      <w:pPr>
        <w:contextualSpacing/>
        <w:jc w:val="both"/>
      </w:pPr>
    </w:p>
    <w:p w14:paraId="5D580F1D" w14:textId="77777777" w:rsidR="000426E0" w:rsidRPr="005C5CFB" w:rsidRDefault="000426E0" w:rsidP="000426E0">
      <w:pPr>
        <w:jc w:val="both"/>
      </w:pPr>
    </w:p>
    <w:p w14:paraId="478BBA43" w14:textId="77777777" w:rsidR="00A53767" w:rsidRDefault="00A53767" w:rsidP="00A53767">
      <w:pPr>
        <w:jc w:val="both"/>
        <w:rPr>
          <w:b/>
          <w:bCs/>
          <w:color w:val="C00000"/>
          <w:u w:val="single"/>
        </w:rPr>
      </w:pPr>
    </w:p>
    <w:p w14:paraId="0595F866" w14:textId="2FE6E27E" w:rsidR="00A53767" w:rsidRPr="005C5CFB" w:rsidRDefault="00A53767" w:rsidP="00A53767">
      <w:pPr>
        <w:jc w:val="both"/>
        <w:rPr>
          <w:b/>
          <w:bCs/>
          <w:color w:val="C00000"/>
          <w:u w:val="single"/>
        </w:rPr>
      </w:pPr>
      <w:r w:rsidRPr="005C5CFB">
        <w:rPr>
          <w:b/>
          <w:bCs/>
          <w:color w:val="C00000"/>
          <w:u w:val="single"/>
        </w:rPr>
        <w:t>SPEAKERS</w:t>
      </w:r>
    </w:p>
    <w:p w14:paraId="41265913" w14:textId="77777777" w:rsidR="00A53767" w:rsidRDefault="00A53767" w:rsidP="000426E0">
      <w:pPr>
        <w:pStyle w:val="NormalWeb"/>
        <w:spacing w:before="2" w:after="2"/>
        <w:contextualSpacing/>
        <w:rPr>
          <w:rFonts w:ascii="Times New Roman" w:hAnsi="Times New Roman"/>
          <w:i/>
          <w:iCs/>
          <w:color w:val="000000"/>
          <w:shd w:val="clear" w:color="auto" w:fill="FFFFFF"/>
        </w:rPr>
      </w:pPr>
    </w:p>
    <w:p w14:paraId="4C345617" w14:textId="77777777" w:rsidR="00853FE9" w:rsidRDefault="00853FE9" w:rsidP="000426E0">
      <w:pPr>
        <w:pStyle w:val="NormalWeb"/>
        <w:spacing w:before="2" w:after="2"/>
        <w:contextualSpacing/>
        <w:rPr>
          <w:rFonts w:ascii="Times New Roman" w:hAnsi="Times New Roman"/>
          <w:i/>
          <w:iCs/>
          <w:color w:val="000000"/>
          <w:shd w:val="clear" w:color="auto" w:fill="FFFFFF"/>
        </w:rPr>
      </w:pPr>
    </w:p>
    <w:p w14:paraId="699035B1" w14:textId="7F67426A" w:rsidR="00853FE9" w:rsidRPr="00853FE9" w:rsidRDefault="00853FE9" w:rsidP="000426E0">
      <w:pPr>
        <w:pStyle w:val="NormalWeb"/>
        <w:spacing w:before="2" w:after="2"/>
        <w:contextualSpacing/>
        <w:rPr>
          <w:rFonts w:ascii="Times New Roman" w:hAnsi="Times New Roman"/>
          <w:i/>
          <w:iCs/>
          <w:color w:val="000000"/>
          <w:shd w:val="clear" w:color="auto" w:fill="FFFFFF"/>
        </w:rPr>
      </w:pPr>
      <w:r>
        <w:rPr>
          <w:rFonts w:ascii="Times New Roman" w:hAnsi="Times New Roman"/>
          <w:i/>
          <w:iCs/>
          <w:noProof/>
          <w:color w:val="000000"/>
          <w:shd w:val="clear" w:color="auto" w:fill="FFFFFF"/>
        </w:rPr>
        <w:drawing>
          <wp:anchor distT="0" distB="0" distL="114300" distR="114300" simplePos="0" relativeHeight="251667456" behindDoc="0" locked="0" layoutInCell="1" allowOverlap="1" wp14:anchorId="2F0E52B8" wp14:editId="33FBB929">
            <wp:simplePos x="0" y="0"/>
            <wp:positionH relativeFrom="column">
              <wp:posOffset>-1905</wp:posOffset>
            </wp:positionH>
            <wp:positionV relativeFrom="paragraph">
              <wp:posOffset>-3175</wp:posOffset>
            </wp:positionV>
            <wp:extent cx="1094740" cy="1096645"/>
            <wp:effectExtent l="38100" t="38100" r="35560" b="33655"/>
            <wp:wrapSquare wrapText="bothSides"/>
            <wp:docPr id="1089965224" name="Picture 2" descr="A person in a white shirt and re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65224" name="Picture 2" descr="A person in a white shirt and red tie&#10;&#10;Description automatically generated"/>
                    <pic:cNvPicPr/>
                  </pic:nvPicPr>
                  <pic:blipFill rotWithShape="1">
                    <a:blip r:embed="rId10" cstate="print">
                      <a:extLst>
                        <a:ext uri="{28A0092B-C50C-407E-A947-70E740481C1C}">
                          <a14:useLocalDpi xmlns:a14="http://schemas.microsoft.com/office/drawing/2010/main" val="0"/>
                        </a:ext>
                      </a:extLst>
                    </a:blip>
                    <a:srcRect l="22893" t="14994" r="22736" b="46834"/>
                    <a:stretch/>
                  </pic:blipFill>
                  <pic:spPr bwMode="auto">
                    <a:xfrm>
                      <a:off x="0" y="0"/>
                      <a:ext cx="1094740" cy="1096645"/>
                    </a:xfrm>
                    <a:prstGeom prst="rect">
                      <a:avLst/>
                    </a:prstGeom>
                    <a:ln w="28575" cmpd="sng">
                      <a:solidFill>
                        <a:schemeClr val="accent6">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3FE9">
        <w:rPr>
          <w:rFonts w:ascii="Times New Roman" w:hAnsi="Times New Roman"/>
          <w:b/>
          <w:bCs/>
          <w:sz w:val="24"/>
          <w:szCs w:val="24"/>
        </w:rPr>
        <w:t xml:space="preserve">Ayuba </w:t>
      </w:r>
      <w:proofErr w:type="spellStart"/>
      <w:r w:rsidRPr="00853FE9">
        <w:rPr>
          <w:rFonts w:ascii="Times New Roman" w:hAnsi="Times New Roman"/>
          <w:b/>
          <w:bCs/>
          <w:sz w:val="24"/>
          <w:szCs w:val="24"/>
        </w:rPr>
        <w:t>Bazam</w:t>
      </w:r>
      <w:proofErr w:type="spellEnd"/>
    </w:p>
    <w:p w14:paraId="3916C46B" w14:textId="7D0EB04C" w:rsidR="00853FE9" w:rsidRDefault="00853FE9" w:rsidP="00853FE9">
      <w:pPr>
        <w:pStyle w:val="NormalWeb"/>
        <w:spacing w:before="2" w:after="2"/>
        <w:jc w:val="both"/>
        <w:rPr>
          <w:rFonts w:ascii="Times New Roman" w:hAnsi="Times New Roman"/>
          <w:sz w:val="24"/>
          <w:szCs w:val="24"/>
        </w:rPr>
      </w:pPr>
      <w:r w:rsidRPr="00853FE9">
        <w:rPr>
          <w:rFonts w:ascii="Times New Roman" w:hAnsi="Times New Roman"/>
          <w:sz w:val="24"/>
          <w:szCs w:val="24"/>
        </w:rPr>
        <w:t xml:space="preserve">Ayuba </w:t>
      </w:r>
      <w:proofErr w:type="spellStart"/>
      <w:r w:rsidRPr="00853FE9">
        <w:rPr>
          <w:rFonts w:ascii="Times New Roman" w:hAnsi="Times New Roman"/>
          <w:sz w:val="24"/>
          <w:szCs w:val="24"/>
        </w:rPr>
        <w:t>Bazam</w:t>
      </w:r>
      <w:proofErr w:type="spellEnd"/>
      <w:r w:rsidRPr="00853FE9">
        <w:rPr>
          <w:rFonts w:ascii="Times New Roman" w:hAnsi="Times New Roman"/>
          <w:sz w:val="24"/>
          <w:szCs w:val="24"/>
        </w:rPr>
        <w:t xml:space="preserve"> is a dynamic Program Manager with extensive experience coordinating impactful programs at UFUK Dialogue. With a background in Sociology and Anthropology from the University of Maiduguri and a master’s in international Affairs and Diplomacy in progress at Ahmadu Bello University, Zaria, Ayuba is passionate about fostering dialogue, sustainability, and youth empowerment. He has spearheaded over 15 initiatives centered towards interfaith dialogue, youth empowerment, and peacebuilding. Ayuba’s expertise spans project management, interfaith dialogue, and advancing the Sustainable Development Goals through innovative and inclusive programs.</w:t>
      </w:r>
    </w:p>
    <w:p w14:paraId="78FF4195" w14:textId="77777777" w:rsidR="00853FE9" w:rsidRPr="00853FE9" w:rsidRDefault="00853FE9" w:rsidP="00853FE9">
      <w:pPr>
        <w:pStyle w:val="NormalWeb"/>
        <w:spacing w:before="2" w:after="2"/>
        <w:jc w:val="both"/>
        <w:rPr>
          <w:rFonts w:ascii="Times New Roman" w:hAnsi="Times New Roman"/>
          <w:sz w:val="24"/>
          <w:szCs w:val="24"/>
        </w:rPr>
      </w:pPr>
    </w:p>
    <w:p w14:paraId="1266282C" w14:textId="34DC73D0" w:rsidR="00853FE9" w:rsidRDefault="005954E6" w:rsidP="000426E0">
      <w:pPr>
        <w:pStyle w:val="NormalWeb"/>
        <w:spacing w:before="2" w:after="2"/>
        <w:rPr>
          <w:rFonts w:ascii="Times New Roman" w:hAnsi="Times New Roman"/>
        </w:rPr>
      </w:pPr>
      <w:r>
        <w:rPr>
          <w:rFonts w:ascii="Times New Roman" w:hAnsi="Times New Roman"/>
          <w:noProof/>
        </w:rPr>
        <w:lastRenderedPageBreak/>
        <w:drawing>
          <wp:anchor distT="0" distB="0" distL="114300" distR="114300" simplePos="0" relativeHeight="251668480" behindDoc="0" locked="0" layoutInCell="1" allowOverlap="1" wp14:anchorId="0A25517E" wp14:editId="578C8485">
            <wp:simplePos x="0" y="0"/>
            <wp:positionH relativeFrom="column">
              <wp:posOffset>-1905</wp:posOffset>
            </wp:positionH>
            <wp:positionV relativeFrom="paragraph">
              <wp:posOffset>144780</wp:posOffset>
            </wp:positionV>
            <wp:extent cx="1094740" cy="1096645"/>
            <wp:effectExtent l="38100" t="38100" r="35560" b="33655"/>
            <wp:wrapSquare wrapText="bothSides"/>
            <wp:docPr id="100466865" name="Picture 3" descr="A person in a red head scarf posing for a picture with a bridge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6865" name="Picture 3" descr="A person in a red head scarf posing for a picture with a bridge in the background&#10;&#10;Description automatically generated"/>
                    <pic:cNvPicPr/>
                  </pic:nvPicPr>
                  <pic:blipFill rotWithShape="1">
                    <a:blip r:embed="rId11" cstate="print">
                      <a:extLst>
                        <a:ext uri="{28A0092B-C50C-407E-A947-70E740481C1C}">
                          <a14:useLocalDpi xmlns:a14="http://schemas.microsoft.com/office/drawing/2010/main" val="0"/>
                        </a:ext>
                      </a:extLst>
                    </a:blip>
                    <a:srcRect l="11490" t="38603" r="38073" b="12627"/>
                    <a:stretch/>
                  </pic:blipFill>
                  <pic:spPr bwMode="auto">
                    <a:xfrm>
                      <a:off x="0" y="0"/>
                      <a:ext cx="1094740" cy="1096645"/>
                    </a:xfrm>
                    <a:prstGeom prst="rect">
                      <a:avLst/>
                    </a:prstGeom>
                    <a:ln w="28575" cmpd="sng">
                      <a:solidFill>
                        <a:schemeClr val="accent6">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A45B28" w14:textId="6AE6D73F" w:rsidR="00853FE9" w:rsidRPr="005C5CFB" w:rsidRDefault="00853FE9" w:rsidP="000426E0">
      <w:pPr>
        <w:pStyle w:val="NormalWeb"/>
        <w:spacing w:before="2" w:after="2"/>
        <w:rPr>
          <w:rFonts w:ascii="Times New Roman" w:hAnsi="Times New Roman"/>
        </w:rPr>
      </w:pPr>
    </w:p>
    <w:p w14:paraId="10994E17" w14:textId="29D48D58" w:rsidR="00044879" w:rsidRPr="00044879" w:rsidRDefault="00853FE9" w:rsidP="00191CC6">
      <w:pPr>
        <w:spacing w:before="120" w:after="120"/>
        <w:contextualSpacing/>
        <w:rPr>
          <w:color w:val="000000" w:themeColor="text1"/>
        </w:rPr>
      </w:pPr>
      <w:proofErr w:type="spellStart"/>
      <w:r w:rsidRPr="00853FE9">
        <w:rPr>
          <w:b/>
          <w:bCs/>
          <w:color w:val="000000" w:themeColor="text1"/>
        </w:rPr>
        <w:t>Spozhmey</w:t>
      </w:r>
      <w:proofErr w:type="spellEnd"/>
      <w:r w:rsidRPr="00853FE9">
        <w:rPr>
          <w:b/>
          <w:bCs/>
          <w:color w:val="000000" w:themeColor="text1"/>
        </w:rPr>
        <w:t xml:space="preserve"> Munir</w:t>
      </w:r>
    </w:p>
    <w:p w14:paraId="2FE7DD0D" w14:textId="22A4DD8F" w:rsidR="00853FE9" w:rsidRPr="00853FE9" w:rsidRDefault="00853FE9" w:rsidP="005954E6">
      <w:pPr>
        <w:spacing w:before="120" w:after="120"/>
        <w:contextualSpacing/>
        <w:jc w:val="both"/>
        <w:rPr>
          <w:color w:val="000000" w:themeColor="text1"/>
        </w:rPr>
      </w:pPr>
      <w:proofErr w:type="spellStart"/>
      <w:r w:rsidRPr="00853FE9">
        <w:rPr>
          <w:color w:val="000000" w:themeColor="text1"/>
        </w:rPr>
        <w:t>Spozhmey</w:t>
      </w:r>
      <w:proofErr w:type="spellEnd"/>
      <w:r w:rsidRPr="00853FE9">
        <w:rPr>
          <w:color w:val="000000" w:themeColor="text1"/>
        </w:rPr>
        <w:t xml:space="preserve"> Munir</w:t>
      </w:r>
      <w:r>
        <w:rPr>
          <w:color w:val="000000" w:themeColor="text1"/>
        </w:rPr>
        <w:t xml:space="preserve"> is s</w:t>
      </w:r>
      <w:r w:rsidRPr="00853FE9">
        <w:rPr>
          <w:color w:val="000000" w:themeColor="text1"/>
        </w:rPr>
        <w:t xml:space="preserve">tudying Biological Science at </w:t>
      </w:r>
      <w:r>
        <w:rPr>
          <w:color w:val="000000" w:themeColor="text1"/>
        </w:rPr>
        <w:t>California State University East Bay. She is r</w:t>
      </w:r>
      <w:r w:rsidRPr="00853FE9">
        <w:rPr>
          <w:color w:val="000000" w:themeColor="text1"/>
        </w:rPr>
        <w:t xml:space="preserve">ecognized and </w:t>
      </w:r>
      <w:r>
        <w:rPr>
          <w:color w:val="000000" w:themeColor="text1"/>
        </w:rPr>
        <w:t>h</w:t>
      </w:r>
      <w:r w:rsidRPr="00853FE9">
        <w:rPr>
          <w:color w:val="000000" w:themeColor="text1"/>
        </w:rPr>
        <w:t>onored by Hayward Promise Neighborhood Mentorships</w:t>
      </w:r>
      <w:r>
        <w:rPr>
          <w:color w:val="000000" w:themeColor="text1"/>
        </w:rPr>
        <w:t>.</w:t>
      </w:r>
    </w:p>
    <w:p w14:paraId="4FDAA8AA" w14:textId="77777777" w:rsidR="00853FE9" w:rsidRDefault="00853FE9" w:rsidP="00044879">
      <w:pPr>
        <w:spacing w:before="120" w:after="120"/>
        <w:contextualSpacing/>
        <w:rPr>
          <w:b/>
          <w:bCs/>
          <w:color w:val="000000" w:themeColor="text1"/>
        </w:rPr>
      </w:pPr>
    </w:p>
    <w:p w14:paraId="7A442A30" w14:textId="77777777" w:rsidR="00853FE9" w:rsidRDefault="00853FE9" w:rsidP="00044879">
      <w:pPr>
        <w:spacing w:before="120" w:after="120"/>
        <w:contextualSpacing/>
        <w:rPr>
          <w:b/>
          <w:bCs/>
          <w:color w:val="000000" w:themeColor="text1"/>
        </w:rPr>
      </w:pPr>
    </w:p>
    <w:p w14:paraId="186236AC" w14:textId="77777777" w:rsidR="00853FE9" w:rsidRDefault="00853FE9" w:rsidP="00044879">
      <w:pPr>
        <w:spacing w:before="120" w:after="120"/>
        <w:contextualSpacing/>
        <w:rPr>
          <w:b/>
          <w:bCs/>
          <w:color w:val="000000" w:themeColor="text1"/>
        </w:rPr>
      </w:pPr>
    </w:p>
    <w:p w14:paraId="281CE9D7" w14:textId="474E8B29" w:rsidR="005954E6" w:rsidRDefault="005954E6" w:rsidP="005954E6">
      <w:pPr>
        <w:spacing w:before="120" w:after="120"/>
        <w:contextualSpacing/>
        <w:rPr>
          <w:b/>
          <w:bCs/>
          <w:color w:val="000000" w:themeColor="text1"/>
        </w:rPr>
      </w:pPr>
      <w:r>
        <w:rPr>
          <w:b/>
          <w:bCs/>
          <w:noProof/>
          <w:color w:val="000000" w:themeColor="text1"/>
        </w:rPr>
        <w:drawing>
          <wp:anchor distT="0" distB="0" distL="114300" distR="114300" simplePos="0" relativeHeight="251669504" behindDoc="0" locked="0" layoutInCell="1" allowOverlap="1" wp14:anchorId="537BE923" wp14:editId="0D6CB697">
            <wp:simplePos x="0" y="0"/>
            <wp:positionH relativeFrom="column">
              <wp:posOffset>0</wp:posOffset>
            </wp:positionH>
            <wp:positionV relativeFrom="paragraph">
              <wp:posOffset>89246</wp:posOffset>
            </wp:positionV>
            <wp:extent cx="1094740" cy="1096645"/>
            <wp:effectExtent l="38100" t="38100" r="35560" b="33655"/>
            <wp:wrapSquare wrapText="bothSides"/>
            <wp:docPr id="1676994946" name="Picture 4"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994946" name="Picture 4" descr="A person in a blue shirt&#10;&#10;Description automatically generated"/>
                    <pic:cNvPicPr/>
                  </pic:nvPicPr>
                  <pic:blipFill rotWithShape="1">
                    <a:blip r:embed="rId12" cstate="print">
                      <a:extLst>
                        <a:ext uri="{28A0092B-C50C-407E-A947-70E740481C1C}">
                          <a14:useLocalDpi xmlns:a14="http://schemas.microsoft.com/office/drawing/2010/main" val="0"/>
                        </a:ext>
                      </a:extLst>
                    </a:blip>
                    <a:srcRect r="6359" b="10051"/>
                    <a:stretch/>
                  </pic:blipFill>
                  <pic:spPr bwMode="auto">
                    <a:xfrm>
                      <a:off x="0" y="0"/>
                      <a:ext cx="1094740" cy="1096645"/>
                    </a:xfrm>
                    <a:prstGeom prst="rect">
                      <a:avLst/>
                    </a:prstGeom>
                    <a:ln w="28575" cmpd="sng">
                      <a:solidFill>
                        <a:schemeClr val="accent6">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17D1F3" w14:textId="71D30408" w:rsidR="005954E6" w:rsidRPr="005954E6" w:rsidRDefault="005954E6" w:rsidP="005954E6">
      <w:pPr>
        <w:spacing w:before="120" w:after="120"/>
        <w:contextualSpacing/>
        <w:rPr>
          <w:b/>
          <w:bCs/>
          <w:color w:val="000000" w:themeColor="text1"/>
        </w:rPr>
      </w:pPr>
      <w:proofErr w:type="spellStart"/>
      <w:r w:rsidRPr="005954E6">
        <w:rPr>
          <w:b/>
          <w:bCs/>
          <w:color w:val="000000" w:themeColor="text1"/>
        </w:rPr>
        <w:t>Bulafu</w:t>
      </w:r>
      <w:proofErr w:type="spellEnd"/>
      <w:r w:rsidRPr="005954E6">
        <w:rPr>
          <w:b/>
          <w:bCs/>
          <w:color w:val="000000" w:themeColor="text1"/>
        </w:rPr>
        <w:t xml:space="preserve"> Yusuf Ali</w:t>
      </w:r>
    </w:p>
    <w:p w14:paraId="6AB6B422" w14:textId="7A9AC943" w:rsidR="005954E6" w:rsidRDefault="005954E6" w:rsidP="005954E6">
      <w:pPr>
        <w:spacing w:before="120" w:after="120"/>
        <w:contextualSpacing/>
        <w:jc w:val="both"/>
        <w:rPr>
          <w:color w:val="000000" w:themeColor="text1"/>
        </w:rPr>
      </w:pPr>
      <w:proofErr w:type="spellStart"/>
      <w:r>
        <w:rPr>
          <w:color w:val="000000" w:themeColor="text1"/>
        </w:rPr>
        <w:t>Bulafu</w:t>
      </w:r>
      <w:proofErr w:type="spellEnd"/>
      <w:r>
        <w:rPr>
          <w:color w:val="000000" w:themeColor="text1"/>
        </w:rPr>
        <w:t xml:space="preserve"> Yusuf Ali is </w:t>
      </w:r>
      <w:r w:rsidRPr="005954E6">
        <w:rPr>
          <w:color w:val="000000" w:themeColor="text1"/>
        </w:rPr>
        <w:t>a public speaker, writer, and advocate for meaningful dialogue, with a background in chemical engineering and Islamic Sharia. My work focuses on bridging diverse perspectives, promoting understanding, and inspiring reflection through engaging conversations and thought-provoking discussions.</w:t>
      </w:r>
    </w:p>
    <w:p w14:paraId="78FA5AB0" w14:textId="77777777" w:rsidR="005954E6" w:rsidRDefault="005954E6" w:rsidP="005954E6">
      <w:pPr>
        <w:spacing w:before="120" w:after="120"/>
        <w:contextualSpacing/>
        <w:jc w:val="both"/>
        <w:rPr>
          <w:color w:val="000000" w:themeColor="text1"/>
        </w:rPr>
      </w:pPr>
    </w:p>
    <w:p w14:paraId="44C2E1EF" w14:textId="77777777" w:rsidR="005954E6" w:rsidRDefault="005954E6" w:rsidP="005954E6">
      <w:pPr>
        <w:spacing w:before="120" w:after="120"/>
        <w:contextualSpacing/>
        <w:jc w:val="both"/>
        <w:rPr>
          <w:color w:val="000000" w:themeColor="text1"/>
        </w:rPr>
      </w:pPr>
    </w:p>
    <w:p w14:paraId="6ACF79A9" w14:textId="4A218852" w:rsidR="005954E6" w:rsidRPr="005954E6" w:rsidRDefault="005954E6" w:rsidP="005954E6">
      <w:pPr>
        <w:spacing w:before="120" w:after="120"/>
        <w:contextualSpacing/>
        <w:jc w:val="both"/>
        <w:rPr>
          <w:b/>
          <w:bCs/>
          <w:color w:val="000000" w:themeColor="text1"/>
        </w:rPr>
      </w:pPr>
      <w:r>
        <w:rPr>
          <w:noProof/>
          <w:color w:val="000000" w:themeColor="text1"/>
        </w:rPr>
        <w:drawing>
          <wp:anchor distT="0" distB="0" distL="114300" distR="114300" simplePos="0" relativeHeight="251670528" behindDoc="0" locked="0" layoutInCell="1" allowOverlap="1" wp14:anchorId="17A0B133" wp14:editId="009FE9FF">
            <wp:simplePos x="0" y="0"/>
            <wp:positionH relativeFrom="column">
              <wp:posOffset>-1905</wp:posOffset>
            </wp:positionH>
            <wp:positionV relativeFrom="paragraph">
              <wp:posOffset>635</wp:posOffset>
            </wp:positionV>
            <wp:extent cx="1094740" cy="1096645"/>
            <wp:effectExtent l="38100" t="38100" r="35560" b="33655"/>
            <wp:wrapSquare wrapText="bothSides"/>
            <wp:docPr id="5529532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53237" name="Picture 552953237"/>
                    <pic:cNvPicPr/>
                  </pic:nvPicPr>
                  <pic:blipFill rotWithShape="1">
                    <a:blip r:embed="rId13" cstate="print">
                      <a:extLst>
                        <a:ext uri="{28A0092B-C50C-407E-A947-70E740481C1C}">
                          <a14:useLocalDpi xmlns:a14="http://schemas.microsoft.com/office/drawing/2010/main" val="0"/>
                        </a:ext>
                      </a:extLst>
                    </a:blip>
                    <a:srcRect l="23861" t="18314" r="27870" b="31431"/>
                    <a:stretch/>
                  </pic:blipFill>
                  <pic:spPr bwMode="auto">
                    <a:xfrm>
                      <a:off x="0" y="0"/>
                      <a:ext cx="1094740" cy="1096645"/>
                    </a:xfrm>
                    <a:prstGeom prst="rect">
                      <a:avLst/>
                    </a:prstGeom>
                    <a:ln w="28575" cmpd="sng">
                      <a:solidFill>
                        <a:schemeClr val="accent6">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54E6">
        <w:rPr>
          <w:b/>
          <w:bCs/>
          <w:color w:val="000000" w:themeColor="text1"/>
        </w:rPr>
        <w:t>Serra Kazan</w:t>
      </w:r>
    </w:p>
    <w:p w14:paraId="6F49EC48" w14:textId="220CFDC0" w:rsidR="005954E6" w:rsidRPr="005954E6" w:rsidRDefault="005954E6" w:rsidP="005954E6">
      <w:pPr>
        <w:spacing w:before="120" w:after="120"/>
        <w:contextualSpacing/>
        <w:jc w:val="both"/>
        <w:rPr>
          <w:color w:val="000000" w:themeColor="text1"/>
        </w:rPr>
      </w:pPr>
      <w:r>
        <w:rPr>
          <w:color w:val="000000" w:themeColor="text1"/>
        </w:rPr>
        <w:t xml:space="preserve">Serra Kazan is </w:t>
      </w:r>
      <w:r w:rsidRPr="005954E6">
        <w:rPr>
          <w:color w:val="000000" w:themeColor="text1"/>
        </w:rPr>
        <w:t xml:space="preserve">an undergraduate Public Health student at Texas A&amp;M University. </w:t>
      </w:r>
      <w:r>
        <w:rPr>
          <w:color w:val="000000" w:themeColor="text1"/>
        </w:rPr>
        <w:t xml:space="preserve">She </w:t>
      </w:r>
      <w:r w:rsidRPr="005954E6">
        <w:rPr>
          <w:color w:val="000000" w:themeColor="text1"/>
        </w:rPr>
        <w:t>believe</w:t>
      </w:r>
      <w:r>
        <w:rPr>
          <w:color w:val="000000" w:themeColor="text1"/>
        </w:rPr>
        <w:t>s</w:t>
      </w:r>
      <w:r w:rsidRPr="005954E6">
        <w:rPr>
          <w:color w:val="000000" w:themeColor="text1"/>
        </w:rPr>
        <w:t xml:space="preserve"> that learning from one another and building connections are essential for promoting peace and justice in our world. Interfaith discussions provide a space for meaningful dialogue, to come together and advocate for lasting, positive change</w:t>
      </w:r>
      <w:r>
        <w:rPr>
          <w:color w:val="000000" w:themeColor="text1"/>
        </w:rPr>
        <w:t>.</w:t>
      </w:r>
    </w:p>
    <w:p w14:paraId="306E62B0" w14:textId="77777777" w:rsidR="00853FE9" w:rsidRDefault="00853FE9" w:rsidP="00044879">
      <w:pPr>
        <w:spacing w:before="120" w:after="120"/>
        <w:contextualSpacing/>
        <w:rPr>
          <w:b/>
          <w:bCs/>
          <w:color w:val="000000" w:themeColor="text1"/>
        </w:rPr>
      </w:pPr>
    </w:p>
    <w:p w14:paraId="3508D91A" w14:textId="77777777" w:rsidR="00044879" w:rsidRDefault="00044879" w:rsidP="00191CC6">
      <w:pPr>
        <w:spacing w:before="120" w:after="120"/>
        <w:contextualSpacing/>
      </w:pPr>
    </w:p>
    <w:p w14:paraId="7F38AB7D" w14:textId="77777777" w:rsidR="00044879" w:rsidRPr="005C5CFB" w:rsidRDefault="00044879" w:rsidP="00191CC6">
      <w:pPr>
        <w:spacing w:before="120" w:after="120"/>
        <w:contextualSpacing/>
      </w:pPr>
    </w:p>
    <w:p w14:paraId="6BA9B140" w14:textId="02BE4FF5" w:rsidR="005C5CFB" w:rsidRPr="005C5CFB" w:rsidRDefault="005C5CFB" w:rsidP="005C5CFB">
      <w:pPr>
        <w:jc w:val="both"/>
        <w:rPr>
          <w:i/>
          <w:iCs/>
        </w:rPr>
      </w:pPr>
      <w:r>
        <w:rPr>
          <w:i/>
          <w:iCs/>
        </w:rPr>
        <w:t xml:space="preserve">** </w:t>
      </w:r>
      <w:r w:rsidRPr="005C5CFB">
        <w:rPr>
          <w:i/>
          <w:iCs/>
        </w:rPr>
        <w:t xml:space="preserve">This program is prepared and lead by </w:t>
      </w:r>
      <w:r w:rsidR="005954E6">
        <w:rPr>
          <w:i/>
          <w:iCs/>
        </w:rPr>
        <w:t xml:space="preserve">the Interfaith Working Group of the JWF Global Youth Leadership </w:t>
      </w:r>
      <w:proofErr w:type="spellStart"/>
      <w:r w:rsidR="005954E6">
        <w:rPr>
          <w:i/>
          <w:iCs/>
        </w:rPr>
        <w:t>Programme</w:t>
      </w:r>
      <w:proofErr w:type="spellEnd"/>
      <w:r w:rsidR="005954E6">
        <w:rPr>
          <w:i/>
          <w:iCs/>
        </w:rPr>
        <w:t xml:space="preserve"> 2024</w:t>
      </w:r>
      <w:r w:rsidR="00044EF7">
        <w:rPr>
          <w:i/>
          <w:iCs/>
        </w:rPr>
        <w:t>.</w:t>
      </w:r>
    </w:p>
    <w:p w14:paraId="1BDBB2CE" w14:textId="77777777" w:rsidR="00B30A4A" w:rsidRPr="005C5CFB" w:rsidRDefault="00B30A4A" w:rsidP="00191CC6">
      <w:pPr>
        <w:spacing w:before="120" w:after="120"/>
        <w:contextualSpacing/>
        <w:rPr>
          <w:rFonts w:eastAsia="Arial"/>
          <w:color w:val="252525"/>
        </w:rPr>
      </w:pPr>
    </w:p>
    <w:p w14:paraId="54E2D3CE" w14:textId="77777777" w:rsidR="00B30A4A" w:rsidRPr="005C5CFB" w:rsidRDefault="00B30A4A" w:rsidP="00191CC6">
      <w:pPr>
        <w:spacing w:before="120" w:after="120"/>
        <w:contextualSpacing/>
        <w:rPr>
          <w:rFonts w:eastAsia="Arial"/>
          <w:color w:val="252525"/>
        </w:rPr>
      </w:pPr>
    </w:p>
    <w:p w14:paraId="5F15C0DD" w14:textId="77777777" w:rsidR="0023233C" w:rsidRPr="005C5CFB" w:rsidRDefault="0023233C" w:rsidP="00191CC6">
      <w:pPr>
        <w:jc w:val="both"/>
        <w:rPr>
          <w:b/>
          <w:bCs/>
        </w:rPr>
      </w:pPr>
    </w:p>
    <w:p w14:paraId="2C610856" w14:textId="77777777" w:rsidR="00B30A4A" w:rsidRPr="005C5CFB" w:rsidRDefault="00B30A4A" w:rsidP="00B30A4A">
      <w:pPr>
        <w:pBdr>
          <w:top w:val="single" w:sz="4" w:space="1" w:color="C00000"/>
        </w:pBdr>
        <w:jc w:val="both"/>
        <w:rPr>
          <w:b/>
          <w:bCs/>
        </w:rPr>
      </w:pPr>
    </w:p>
    <w:p w14:paraId="732CE009" w14:textId="6162F515" w:rsidR="0023233C" w:rsidRPr="005C5CFB" w:rsidRDefault="004007FE" w:rsidP="00B30A4A">
      <w:pPr>
        <w:pBdr>
          <w:top w:val="single" w:sz="4" w:space="1" w:color="C00000"/>
        </w:pBdr>
        <w:jc w:val="both"/>
        <w:rPr>
          <w:b/>
          <w:bCs/>
        </w:rPr>
      </w:pPr>
      <w:r w:rsidRPr="005C5CFB">
        <w:rPr>
          <w:b/>
          <w:bCs/>
          <w:noProof/>
        </w:rPr>
        <w:drawing>
          <wp:anchor distT="0" distB="0" distL="114300" distR="114300" simplePos="0" relativeHeight="251659264" behindDoc="0" locked="0" layoutInCell="1" allowOverlap="1" wp14:anchorId="3F280AEB" wp14:editId="50E422CA">
            <wp:simplePos x="0" y="0"/>
            <wp:positionH relativeFrom="column">
              <wp:posOffset>3175</wp:posOffset>
            </wp:positionH>
            <wp:positionV relativeFrom="paragraph">
              <wp:posOffset>86995</wp:posOffset>
            </wp:positionV>
            <wp:extent cx="1012825" cy="972185"/>
            <wp:effectExtent l="0" t="0" r="3175" b="5715"/>
            <wp:wrapSquare wrapText="bothSides"/>
            <wp:docPr id="1" name="Picture 1" descr="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adar ch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2825" cy="972185"/>
                    </a:xfrm>
                    <a:prstGeom prst="rect">
                      <a:avLst/>
                    </a:prstGeom>
                  </pic:spPr>
                </pic:pic>
              </a:graphicData>
            </a:graphic>
            <wp14:sizeRelH relativeFrom="page">
              <wp14:pctWidth>0</wp14:pctWidth>
            </wp14:sizeRelH>
            <wp14:sizeRelV relativeFrom="page">
              <wp14:pctHeight>0</wp14:pctHeight>
            </wp14:sizeRelV>
          </wp:anchor>
        </w:drawing>
      </w:r>
      <w:r w:rsidR="0023233C" w:rsidRPr="005C5CFB">
        <w:rPr>
          <w:b/>
          <w:bCs/>
        </w:rPr>
        <w:t>About Us</w:t>
      </w:r>
      <w:r w:rsidR="00ED02FE" w:rsidRPr="005C5CFB">
        <w:rPr>
          <w:color w:val="000000"/>
        </w:rPr>
        <w:t>  </w:t>
      </w:r>
    </w:p>
    <w:p w14:paraId="5758E7B4" w14:textId="2F1451BF" w:rsidR="0023233C" w:rsidRPr="005C5CFB" w:rsidRDefault="0023233C" w:rsidP="0023233C">
      <w:pPr>
        <w:jc w:val="both"/>
      </w:pPr>
      <w:r w:rsidRPr="00044EF7">
        <w:rPr>
          <w:b/>
          <w:bCs/>
        </w:rPr>
        <w:t>The Journalists and Writers Foundation</w:t>
      </w:r>
      <w:r w:rsidRPr="005C5CFB">
        <w:t xml:space="preserve"> (JWF) is an international civil society organization dedicated to the culture of peace, human rights and sustainable development. The JWF promotes diversity and inclusion by creating forums for intellectual and social engagement, generates and shares knowledge with stakeholders, builds partnerships worldwide and develops policy recommendations for positive social change.</w:t>
      </w:r>
    </w:p>
    <w:p w14:paraId="74DD135D" w14:textId="7E1EB7F2" w:rsidR="001052D4" w:rsidRDefault="001052D4" w:rsidP="00044EF7">
      <w:pPr>
        <w:rPr>
          <w:i/>
          <w:iCs/>
          <w:color w:val="1C1C1D"/>
          <w:sz w:val="22"/>
          <w:szCs w:val="22"/>
        </w:rPr>
      </w:pPr>
    </w:p>
    <w:p w14:paraId="7570DC04" w14:textId="7254B144" w:rsidR="00044EF7" w:rsidRDefault="00044EF7" w:rsidP="009A3D94">
      <w:pPr>
        <w:rPr>
          <w:i/>
          <w:iCs/>
          <w:color w:val="1C1C1D"/>
          <w:sz w:val="22"/>
          <w:szCs w:val="22"/>
        </w:rPr>
      </w:pPr>
    </w:p>
    <w:p w14:paraId="1DB04868" w14:textId="70AB2FC6" w:rsidR="00044EF7" w:rsidRDefault="00044EF7" w:rsidP="00044EF7">
      <w:pPr>
        <w:jc w:val="both"/>
        <w:rPr>
          <w:rStyle w:val="s8"/>
          <w:color w:val="000000"/>
        </w:rPr>
      </w:pPr>
      <w:r>
        <w:rPr>
          <w:i/>
          <w:iCs/>
          <w:noProof/>
          <w:color w:val="1C1C1D"/>
          <w:sz w:val="22"/>
          <w:szCs w:val="22"/>
        </w:rPr>
        <w:drawing>
          <wp:anchor distT="0" distB="0" distL="114300" distR="114300" simplePos="0" relativeHeight="251671552" behindDoc="0" locked="0" layoutInCell="1" allowOverlap="1" wp14:anchorId="70742667" wp14:editId="3EF632DF">
            <wp:simplePos x="0" y="0"/>
            <wp:positionH relativeFrom="column">
              <wp:posOffset>0</wp:posOffset>
            </wp:positionH>
            <wp:positionV relativeFrom="paragraph">
              <wp:posOffset>4445</wp:posOffset>
            </wp:positionV>
            <wp:extent cx="1022061" cy="1021460"/>
            <wp:effectExtent l="0" t="0" r="0" b="0"/>
            <wp:wrapSquare wrapText="bothSides"/>
            <wp:docPr id="686683755" name="Picture 6" descr="A blue background with white text and yellow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83755" name="Picture 6" descr="A blue background with white text and yellow letters&#10;&#10;Description automatically generated"/>
                    <pic:cNvPicPr/>
                  </pic:nvPicPr>
                  <pic:blipFill rotWithShape="1">
                    <a:blip r:embed="rId15" cstate="print">
                      <a:extLst>
                        <a:ext uri="{28A0092B-C50C-407E-A947-70E740481C1C}">
                          <a14:useLocalDpi xmlns:a14="http://schemas.microsoft.com/office/drawing/2010/main" val="0"/>
                        </a:ext>
                      </a:extLst>
                    </a:blip>
                    <a:srcRect l="8646" t="2476" r="24430" b="20381"/>
                    <a:stretch/>
                  </pic:blipFill>
                  <pic:spPr bwMode="auto">
                    <a:xfrm>
                      <a:off x="0" y="0"/>
                      <a:ext cx="1022061" cy="1021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4EF7">
        <w:rPr>
          <w:color w:val="000000"/>
        </w:rPr>
        <w:t xml:space="preserve"> </w:t>
      </w:r>
      <w:r w:rsidRPr="00044EF7">
        <w:rPr>
          <w:rStyle w:val="s8"/>
          <w:b/>
          <w:bCs/>
          <w:color w:val="000000"/>
        </w:rPr>
        <w:t xml:space="preserve">JWF Global Youth Leadership </w:t>
      </w:r>
      <w:proofErr w:type="spellStart"/>
      <w:r w:rsidRPr="00044EF7">
        <w:rPr>
          <w:rStyle w:val="s8"/>
          <w:b/>
          <w:bCs/>
          <w:color w:val="000000"/>
        </w:rPr>
        <w:t>Programme</w:t>
      </w:r>
      <w:proofErr w:type="spellEnd"/>
      <w:r w:rsidRPr="00044EF7">
        <w:rPr>
          <w:rStyle w:val="s8"/>
          <w:color w:val="000000"/>
        </w:rPr>
        <w:t xml:space="preserve"> (GYLP) is</w:t>
      </w:r>
      <w:r w:rsidRPr="00044EF7">
        <w:rPr>
          <w:rStyle w:val="apple-converted-space"/>
          <w:color w:val="000000"/>
        </w:rPr>
        <w:t> </w:t>
      </w:r>
      <w:r w:rsidRPr="00044EF7">
        <w:rPr>
          <w:rStyle w:val="s8"/>
          <w:color w:val="000000"/>
        </w:rPr>
        <w:t>an immersive experience tailored program for a select group of young individuals eager to explore global affairs, platforms, and opportunities. This initiative equips participants aged 18-32 with leadership, teamwork, and communication skills through engagement with the JWF executive team, guest speakers, and experts worldwide. Upon successful completion of the leadership program, participants will receive a</w:t>
      </w:r>
      <w:r w:rsidRPr="00044EF7">
        <w:rPr>
          <w:rStyle w:val="apple-converted-space"/>
          <w:color w:val="000000"/>
        </w:rPr>
        <w:t> </w:t>
      </w:r>
      <w:r w:rsidRPr="00044EF7">
        <w:rPr>
          <w:rStyle w:val="s9"/>
          <w:rFonts w:eastAsiaTheme="majorEastAsia"/>
          <w:color w:val="000000"/>
          <w:u w:val="single"/>
        </w:rPr>
        <w:t>Certificate of Completion</w:t>
      </w:r>
      <w:r w:rsidRPr="00044EF7">
        <w:rPr>
          <w:rStyle w:val="apple-converted-space"/>
          <w:color w:val="000000"/>
          <w:u w:val="single"/>
        </w:rPr>
        <w:t> </w:t>
      </w:r>
      <w:r w:rsidRPr="00044EF7">
        <w:rPr>
          <w:rStyle w:val="s8"/>
          <w:color w:val="000000"/>
        </w:rPr>
        <w:t>from the JWF Global Youth Leadership Program.</w:t>
      </w:r>
    </w:p>
    <w:p w14:paraId="2C585BA9" w14:textId="77777777" w:rsidR="00044EF7" w:rsidRDefault="00044EF7" w:rsidP="00044EF7">
      <w:pPr>
        <w:jc w:val="both"/>
        <w:rPr>
          <w:rStyle w:val="s8"/>
          <w:color w:val="000000"/>
        </w:rPr>
      </w:pPr>
    </w:p>
    <w:p w14:paraId="39A1D733" w14:textId="77777777" w:rsidR="00044EF7" w:rsidRPr="00044EF7" w:rsidRDefault="00044EF7" w:rsidP="00044EF7">
      <w:pPr>
        <w:rPr>
          <w:color w:val="000000"/>
        </w:rPr>
      </w:pPr>
      <w:r w:rsidRPr="005C5CFB">
        <w:rPr>
          <w:b/>
          <w:bCs/>
          <w:color w:val="222222"/>
        </w:rPr>
        <w:lastRenderedPageBreak/>
        <w:t>Journalists and Writers Foundation</w:t>
      </w:r>
    </w:p>
    <w:p w14:paraId="10C99B65" w14:textId="77777777" w:rsidR="00044EF7" w:rsidRPr="005C5CFB" w:rsidRDefault="00044EF7" w:rsidP="00044EF7">
      <w:pPr>
        <w:rPr>
          <w:color w:val="222222"/>
        </w:rPr>
      </w:pPr>
      <w:r w:rsidRPr="005C5CFB">
        <w:rPr>
          <w:color w:val="222222"/>
        </w:rPr>
        <w:t>4 West 43</w:t>
      </w:r>
      <w:r w:rsidRPr="005C5CFB">
        <w:rPr>
          <w:color w:val="222222"/>
          <w:vertAlign w:val="superscript"/>
        </w:rPr>
        <w:t>rd</w:t>
      </w:r>
      <w:r w:rsidRPr="005C5CFB">
        <w:rPr>
          <w:color w:val="222222"/>
        </w:rPr>
        <w:t xml:space="preserve"> Street 4th Floor (Suite 419) New York, NY 10036</w:t>
      </w:r>
    </w:p>
    <w:p w14:paraId="215B1955" w14:textId="77777777" w:rsidR="00044EF7" w:rsidRPr="005C5CFB" w:rsidRDefault="00044EF7" w:rsidP="00044EF7">
      <w:pPr>
        <w:spacing w:before="100" w:beforeAutospacing="1" w:after="100" w:afterAutospacing="1"/>
        <w:contextualSpacing/>
        <w:rPr>
          <w:color w:val="222222"/>
        </w:rPr>
      </w:pPr>
      <w:hyperlink r:id="rId16" w:tgtFrame="_blank" w:history="1">
        <w:proofErr w:type="spellStart"/>
        <w:r w:rsidRPr="005C5CFB">
          <w:rPr>
            <w:rStyle w:val="Hyperlink"/>
            <w:color w:val="1155CC"/>
          </w:rPr>
          <w:t>www.jwf.org</w:t>
        </w:r>
        <w:proofErr w:type="spellEnd"/>
      </w:hyperlink>
      <w:r w:rsidRPr="005C5CFB">
        <w:rPr>
          <w:color w:val="222222"/>
        </w:rPr>
        <w:t xml:space="preserve"> | </w:t>
      </w:r>
      <w:hyperlink r:id="rId17" w:history="1">
        <w:proofErr w:type="spellStart"/>
        <w:r w:rsidRPr="005C5CFB">
          <w:rPr>
            <w:rStyle w:val="Hyperlink"/>
            <w:color w:val="1155CC"/>
          </w:rPr>
          <w:t>info@jwf.org</w:t>
        </w:r>
        <w:proofErr w:type="spellEnd"/>
      </w:hyperlink>
      <w:r w:rsidRPr="005C5CFB">
        <w:rPr>
          <w:color w:val="222222"/>
        </w:rPr>
        <w:t xml:space="preserve"> </w:t>
      </w:r>
    </w:p>
    <w:p w14:paraId="3EE788BA" w14:textId="77777777" w:rsidR="00044EF7" w:rsidRPr="005C5CFB" w:rsidRDefault="00044EF7" w:rsidP="00044EF7">
      <w:pPr>
        <w:rPr>
          <w:color w:val="222222"/>
        </w:rPr>
      </w:pPr>
    </w:p>
    <w:p w14:paraId="53751FE9" w14:textId="77777777" w:rsidR="00044EF7" w:rsidRPr="005C5CFB" w:rsidRDefault="00044EF7" w:rsidP="00044EF7">
      <w:pPr>
        <w:jc w:val="both"/>
        <w:rPr>
          <w:color w:val="000000"/>
          <w:sz w:val="22"/>
          <w:szCs w:val="22"/>
        </w:rPr>
      </w:pPr>
      <w:r w:rsidRPr="005C5CFB">
        <w:rPr>
          <w:i/>
          <w:iCs/>
          <w:color w:val="1C1C1D"/>
          <w:sz w:val="22"/>
          <w:szCs w:val="22"/>
        </w:rPr>
        <w:t>* JWF is a 501(c)3 non-profit organization registered in New York State.</w:t>
      </w:r>
    </w:p>
    <w:p w14:paraId="4F560D67" w14:textId="77777777" w:rsidR="00044EF7" w:rsidRDefault="00044EF7" w:rsidP="00044EF7">
      <w:pPr>
        <w:rPr>
          <w:i/>
          <w:iCs/>
          <w:color w:val="1C1C1D"/>
          <w:sz w:val="22"/>
          <w:szCs w:val="22"/>
        </w:rPr>
      </w:pPr>
      <w:r w:rsidRPr="005C5CFB">
        <w:rPr>
          <w:i/>
          <w:iCs/>
          <w:color w:val="1C1C1D"/>
          <w:sz w:val="22"/>
          <w:szCs w:val="22"/>
        </w:rPr>
        <w:t>* JWF is associated with the United Nations Department of Global Communications</w:t>
      </w:r>
    </w:p>
    <w:p w14:paraId="1372E402" w14:textId="77777777" w:rsidR="00044EF7" w:rsidRDefault="00044EF7" w:rsidP="00044EF7">
      <w:pPr>
        <w:jc w:val="both"/>
        <w:rPr>
          <w:i/>
          <w:iCs/>
          <w:color w:val="1C1C1D"/>
        </w:rPr>
      </w:pPr>
    </w:p>
    <w:p w14:paraId="3BF77FD1" w14:textId="77777777" w:rsidR="002C79FA" w:rsidRDefault="002C79FA" w:rsidP="00044EF7">
      <w:pPr>
        <w:jc w:val="both"/>
        <w:rPr>
          <w:i/>
          <w:iCs/>
          <w:color w:val="1C1C1D"/>
        </w:rPr>
      </w:pPr>
    </w:p>
    <w:p w14:paraId="185FBEDC" w14:textId="4DADC285" w:rsidR="002C79FA" w:rsidRDefault="002C79FA" w:rsidP="00044EF7">
      <w:pPr>
        <w:jc w:val="both"/>
        <w:rPr>
          <w:i/>
          <w:iCs/>
          <w:color w:val="1C1C1D"/>
        </w:rPr>
      </w:pPr>
      <w:bookmarkStart w:id="0" w:name="OLE_LINK20"/>
      <w:r>
        <w:rPr>
          <w:i/>
          <w:iCs/>
          <w:color w:val="1C1C1D"/>
        </w:rPr>
        <w:t>*Tentative Program*</w:t>
      </w:r>
    </w:p>
    <w:p w14:paraId="3F64785F" w14:textId="77777777" w:rsidR="002C79FA" w:rsidRDefault="002C79FA" w:rsidP="00044EF7">
      <w:pPr>
        <w:jc w:val="both"/>
        <w:rPr>
          <w:i/>
          <w:iCs/>
          <w:color w:val="1C1C1D"/>
        </w:rPr>
      </w:pPr>
    </w:p>
    <w:p w14:paraId="74DD56C9" w14:textId="748C4A60" w:rsidR="002C79FA" w:rsidRDefault="002C79FA" w:rsidP="00044EF7">
      <w:pPr>
        <w:jc w:val="both"/>
        <w:rPr>
          <w:i/>
          <w:iCs/>
          <w:color w:val="1C1C1D"/>
        </w:rPr>
      </w:pPr>
      <w:r>
        <w:rPr>
          <w:i/>
          <w:iCs/>
          <w:color w:val="1C1C1D"/>
        </w:rPr>
        <w:t>Welcome Remarks by Mehmet Kilic, President, JWF (2-3 mins)</w:t>
      </w:r>
    </w:p>
    <w:p w14:paraId="7DE0A057" w14:textId="7EC9F378" w:rsidR="002C79FA" w:rsidRDefault="002C79FA" w:rsidP="00044EF7">
      <w:pPr>
        <w:jc w:val="both"/>
        <w:rPr>
          <w:i/>
          <w:iCs/>
          <w:color w:val="1C1C1D"/>
        </w:rPr>
      </w:pPr>
      <w:r>
        <w:rPr>
          <w:i/>
          <w:iCs/>
          <w:color w:val="1C1C1D"/>
        </w:rPr>
        <w:t>Brief Remarks by Priyanka Chahal, JWF Youth Representative to the UN DGC (1-2 mins)</w:t>
      </w:r>
    </w:p>
    <w:p w14:paraId="7E28BE32" w14:textId="32554D67" w:rsidR="002C79FA" w:rsidRDefault="002C79FA" w:rsidP="00044EF7">
      <w:pPr>
        <w:jc w:val="both"/>
        <w:rPr>
          <w:i/>
          <w:iCs/>
          <w:color w:val="1C1C1D"/>
        </w:rPr>
      </w:pPr>
      <w:r>
        <w:rPr>
          <w:i/>
          <w:iCs/>
          <w:color w:val="1C1C1D"/>
        </w:rPr>
        <w:t>Introduction of the Moderator by Mehmet Kilic (1 min)</w:t>
      </w:r>
    </w:p>
    <w:p w14:paraId="67541412" w14:textId="77777777" w:rsidR="002C79FA" w:rsidRDefault="002C79FA" w:rsidP="00044EF7">
      <w:pPr>
        <w:jc w:val="both"/>
        <w:rPr>
          <w:i/>
          <w:iCs/>
          <w:color w:val="1C1C1D"/>
        </w:rPr>
      </w:pPr>
    </w:p>
    <w:p w14:paraId="6324F34C" w14:textId="51251E0F" w:rsidR="002C79FA" w:rsidRDefault="002C79FA" w:rsidP="00044EF7">
      <w:pPr>
        <w:jc w:val="both"/>
        <w:rPr>
          <w:i/>
          <w:iCs/>
          <w:color w:val="1C1C1D"/>
        </w:rPr>
      </w:pPr>
      <w:r>
        <w:rPr>
          <w:i/>
          <w:iCs/>
          <w:color w:val="1C1C1D"/>
        </w:rPr>
        <w:t xml:space="preserve">Opening Remarks by Ashley </w:t>
      </w:r>
      <w:proofErr w:type="spellStart"/>
      <w:r>
        <w:rPr>
          <w:i/>
          <w:iCs/>
          <w:color w:val="1C1C1D"/>
        </w:rPr>
        <w:t>Kitisha</w:t>
      </w:r>
      <w:proofErr w:type="spellEnd"/>
      <w:r>
        <w:rPr>
          <w:i/>
          <w:iCs/>
          <w:color w:val="1C1C1D"/>
        </w:rPr>
        <w:t>, Moderator</w:t>
      </w:r>
    </w:p>
    <w:p w14:paraId="2B5579E9" w14:textId="17056426" w:rsidR="002C79FA" w:rsidRDefault="002C79FA" w:rsidP="00044EF7">
      <w:pPr>
        <w:jc w:val="both"/>
        <w:rPr>
          <w:i/>
          <w:iCs/>
          <w:color w:val="1C1C1D"/>
        </w:rPr>
      </w:pPr>
      <w:r>
        <w:rPr>
          <w:i/>
          <w:iCs/>
          <w:color w:val="1C1C1D"/>
        </w:rPr>
        <w:t>Introducing Speakers 1-4</w:t>
      </w:r>
    </w:p>
    <w:p w14:paraId="561E8D77" w14:textId="4975E0EB" w:rsidR="002C79FA" w:rsidRDefault="002C79FA" w:rsidP="00044EF7">
      <w:pPr>
        <w:jc w:val="both"/>
        <w:rPr>
          <w:i/>
          <w:iCs/>
          <w:color w:val="1C1C1D"/>
        </w:rPr>
      </w:pPr>
      <w:r>
        <w:rPr>
          <w:i/>
          <w:iCs/>
          <w:color w:val="1C1C1D"/>
        </w:rPr>
        <w:t xml:space="preserve">Speeches by Speakers </w:t>
      </w:r>
    </w:p>
    <w:p w14:paraId="7062E8C8" w14:textId="25441CFD" w:rsidR="002C79FA" w:rsidRDefault="002C79FA" w:rsidP="00044EF7">
      <w:pPr>
        <w:jc w:val="both"/>
        <w:rPr>
          <w:i/>
          <w:iCs/>
          <w:color w:val="1C1C1D"/>
        </w:rPr>
      </w:pPr>
      <w:r>
        <w:rPr>
          <w:i/>
          <w:iCs/>
          <w:color w:val="1C1C1D"/>
        </w:rPr>
        <w:t>Moderators Questions to Speakers</w:t>
      </w:r>
    </w:p>
    <w:p w14:paraId="61CFF5BE" w14:textId="77777777" w:rsidR="002C79FA" w:rsidRDefault="002C79FA" w:rsidP="00044EF7">
      <w:pPr>
        <w:jc w:val="both"/>
        <w:rPr>
          <w:i/>
          <w:iCs/>
          <w:color w:val="1C1C1D"/>
        </w:rPr>
      </w:pPr>
    </w:p>
    <w:p w14:paraId="3B8AAB30" w14:textId="1DE60A62" w:rsidR="002C79FA" w:rsidRDefault="002C79FA" w:rsidP="00044EF7">
      <w:pPr>
        <w:jc w:val="both"/>
        <w:rPr>
          <w:i/>
          <w:iCs/>
          <w:color w:val="1C1C1D"/>
        </w:rPr>
      </w:pPr>
      <w:r>
        <w:rPr>
          <w:i/>
          <w:iCs/>
          <w:color w:val="1C1C1D"/>
        </w:rPr>
        <w:t>Q&amp; A Session</w:t>
      </w:r>
    </w:p>
    <w:p w14:paraId="61C9BC66" w14:textId="0D731B18" w:rsidR="002C79FA" w:rsidRDefault="002C79FA" w:rsidP="00044EF7">
      <w:pPr>
        <w:jc w:val="both"/>
        <w:rPr>
          <w:i/>
          <w:iCs/>
          <w:color w:val="1C1C1D"/>
        </w:rPr>
      </w:pPr>
      <w:r>
        <w:rPr>
          <w:i/>
          <w:iCs/>
          <w:color w:val="1C1C1D"/>
        </w:rPr>
        <w:t>Questions by the Audience</w:t>
      </w:r>
    </w:p>
    <w:p w14:paraId="3569C415" w14:textId="772787F7" w:rsidR="002C79FA" w:rsidRDefault="002C79FA" w:rsidP="00044EF7">
      <w:pPr>
        <w:jc w:val="both"/>
        <w:rPr>
          <w:i/>
          <w:iCs/>
          <w:color w:val="1C1C1D"/>
        </w:rPr>
      </w:pPr>
      <w:r>
        <w:rPr>
          <w:i/>
          <w:iCs/>
          <w:color w:val="1C1C1D"/>
        </w:rPr>
        <w:t>Concluding Remarks by the Moderator</w:t>
      </w:r>
    </w:p>
    <w:p w14:paraId="0DAD9B46" w14:textId="77777777" w:rsidR="002C79FA" w:rsidRDefault="002C79FA" w:rsidP="00044EF7">
      <w:pPr>
        <w:jc w:val="both"/>
        <w:rPr>
          <w:i/>
          <w:iCs/>
          <w:color w:val="1C1C1D"/>
        </w:rPr>
      </w:pPr>
    </w:p>
    <w:p w14:paraId="740BFB56" w14:textId="5CD04046" w:rsidR="002C79FA" w:rsidRDefault="002C79FA" w:rsidP="00044EF7">
      <w:pPr>
        <w:jc w:val="both"/>
        <w:rPr>
          <w:i/>
          <w:iCs/>
          <w:color w:val="1C1C1D"/>
        </w:rPr>
      </w:pPr>
      <w:r>
        <w:rPr>
          <w:i/>
          <w:iCs/>
          <w:color w:val="1C1C1D"/>
        </w:rPr>
        <w:t>Closing Remarks</w:t>
      </w:r>
    </w:p>
    <w:p w14:paraId="5F50AF42" w14:textId="45EDCB02" w:rsidR="002C79FA" w:rsidRDefault="002C79FA" w:rsidP="00044EF7">
      <w:pPr>
        <w:jc w:val="both"/>
        <w:rPr>
          <w:i/>
          <w:iCs/>
          <w:color w:val="1C1C1D"/>
        </w:rPr>
      </w:pPr>
      <w:r>
        <w:rPr>
          <w:i/>
          <w:iCs/>
          <w:color w:val="1C1C1D"/>
        </w:rPr>
        <w:t>Closing Remarks by Mehmet Kilic</w:t>
      </w:r>
    </w:p>
    <w:p w14:paraId="07856A74" w14:textId="649EEA0A" w:rsidR="002C79FA" w:rsidRDefault="002C79FA" w:rsidP="00044EF7">
      <w:pPr>
        <w:jc w:val="both"/>
        <w:rPr>
          <w:i/>
          <w:iCs/>
          <w:color w:val="1C1C1D"/>
        </w:rPr>
      </w:pPr>
      <w:r>
        <w:rPr>
          <w:i/>
          <w:iCs/>
          <w:color w:val="1C1C1D"/>
        </w:rPr>
        <w:t>Reminders Priyanka Chahal</w:t>
      </w:r>
    </w:p>
    <w:bookmarkEnd w:id="0"/>
    <w:p w14:paraId="492F78E0" w14:textId="166A9D56" w:rsidR="002C79FA" w:rsidRPr="002C79FA" w:rsidRDefault="002C79FA" w:rsidP="002C79FA">
      <w:pPr>
        <w:jc w:val="both"/>
        <w:rPr>
          <w:i/>
          <w:iCs/>
          <w:color w:val="1C1C1D"/>
        </w:rPr>
      </w:pPr>
    </w:p>
    <w:sectPr w:rsidR="002C79FA" w:rsidRPr="002C79FA" w:rsidSect="00B30A4A">
      <w:headerReference w:type="default" r:id="rId18"/>
      <w:pgSz w:w="12240" w:h="15840"/>
      <w:pgMar w:top="1494" w:right="1152" w:bottom="1022" w:left="1152" w:header="446" w:footer="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47B62" w14:textId="77777777" w:rsidR="00AF4C40" w:rsidRDefault="00AF4C40">
      <w:r>
        <w:separator/>
      </w:r>
    </w:p>
  </w:endnote>
  <w:endnote w:type="continuationSeparator" w:id="0">
    <w:p w14:paraId="2CA4F6A3" w14:textId="77777777" w:rsidR="00AF4C40" w:rsidRDefault="00AF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Symbol">
    <w:altName w:val="Arial Unicode MS"/>
    <w:panose1 w:val="020B0604020202020204"/>
    <w:charset w:val="4D"/>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20B0604020202020204"/>
    <w:charset w:val="00"/>
    <w:family w:val="roman"/>
    <w:pitch w:val="variable"/>
    <w:sig w:usb0="E0002AEF" w:usb1="C0007841" w:usb2="00000009" w:usb3="00000000" w:csb0="000001FF" w:csb1="00000000"/>
  </w:font>
  <w:font w:name="Courier">
    <w:panose1 w:val="000000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F7DEE" w14:textId="77777777" w:rsidR="00AF4C40" w:rsidRDefault="00AF4C40">
      <w:r>
        <w:separator/>
      </w:r>
    </w:p>
  </w:footnote>
  <w:footnote w:type="continuationSeparator" w:id="0">
    <w:p w14:paraId="75D9990A" w14:textId="77777777" w:rsidR="00AF4C40" w:rsidRDefault="00AF4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C26D9" w14:textId="77777777" w:rsidR="003A12A5" w:rsidRDefault="003A12A5" w:rsidP="00C07AE2">
    <w:pPr>
      <w:pStyle w:val="Header"/>
      <w:rPr>
        <w:u w:val="single"/>
      </w:rPr>
    </w:pPr>
  </w:p>
  <w:p w14:paraId="012D273E" w14:textId="77777777" w:rsidR="003A12A5" w:rsidRPr="00F2397D" w:rsidRDefault="003A12A5" w:rsidP="00C07AE2">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7A9D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0387788" o:spid="_x0000_i1025" type="#_x0000_t75" style="width:13.75pt;height:13.75pt;visibility:visible;mso-wrap-style:square">
            <v:imagedata r:id="rId1" o:title=""/>
          </v:shape>
        </w:pict>
      </mc:Choice>
      <mc:Fallback>
        <w:drawing>
          <wp:inline distT="0" distB="0" distL="0" distR="0" wp14:anchorId="256175C6" wp14:editId="26F0050C">
            <wp:extent cx="174625" cy="174625"/>
            <wp:effectExtent l="0" t="0" r="0" b="0"/>
            <wp:docPr id="230387788" name="Picture 23038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mc:Fallback>
    </mc:AlternateConten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pStyle w:val="Heading5"/>
      <w:lvlText w:val=""/>
      <w:lvlJc w:val="left"/>
    </w:lvl>
    <w:lvl w:ilvl="5" w:tplc="FFFFFFFF">
      <w:numFmt w:val="decimal"/>
      <w:lvlText w:val=""/>
      <w:lvlJc w:val="left"/>
    </w:lvl>
    <w:lvl w:ilvl="6" w:tplc="FFFFFFFF">
      <w:numFmt w:val="decimal"/>
      <w:pStyle w:val="Heading7"/>
      <w:lvlText w:val=""/>
      <w:lvlJc w:val="left"/>
    </w:lvl>
    <w:lvl w:ilvl="7" w:tplc="FFFFFFFF">
      <w:numFmt w:val="decimal"/>
      <w:pStyle w:val="Heading8"/>
      <w:lvlText w:val=""/>
      <w:lvlJc w:val="left"/>
    </w:lvl>
    <w:lvl w:ilvl="8" w:tplc="FFFFFFFF">
      <w:numFmt w:val="decimal"/>
      <w:pStyle w:val="Heading9"/>
      <w:lvlText w:val=""/>
      <w:lvlJc w:val="left"/>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Wingdings"/>
      </w:rPr>
    </w:lvl>
    <w:lvl w:ilvl="1">
      <w:start w:val="1"/>
      <w:numFmt w:val="none"/>
      <w:suff w:val="nothing"/>
      <w:lvlText w:val=""/>
      <w:lvlJc w:val="left"/>
      <w:pPr>
        <w:tabs>
          <w:tab w:val="num" w:pos="0"/>
        </w:tabs>
        <w:ind w:left="576" w:hanging="576"/>
      </w:pPr>
      <w:rPr>
        <w:rFonts w:ascii="OpenSymbol" w:hAnsi="OpenSymbol" w:cs="Wingding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Wingdings"/>
        <w:caps w:val="0"/>
        <w:smallCaps w:val="0"/>
        <w:position w:val="0"/>
        <w:sz w:val="24"/>
        <w:vertAlign w:val="baseline"/>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s="Wingdings"/>
        <w:caps w:val="0"/>
        <w:smallCaps w:val="0"/>
        <w:position w:val="0"/>
        <w:sz w:val="24"/>
        <w:vertAlign w:val="baseline"/>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s="Wingdings"/>
        <w:caps w:val="0"/>
        <w:smallCaps w:val="0"/>
        <w:position w:val="0"/>
        <w:sz w:val="24"/>
        <w:vertAlign w:val="baseline"/>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4" w15:restartNumberingAfterBreak="0">
    <w:nsid w:val="00000006"/>
    <w:multiLevelType w:val="multilevel"/>
    <w:tmpl w:val="00000006"/>
    <w:name w:val="WW8Num6"/>
    <w:lvl w:ilvl="0">
      <w:start w:val="1"/>
      <w:numFmt w:val="lowerRoman"/>
      <w:lvlText w:val="%1."/>
      <w:lvlJc w:val="left"/>
      <w:pPr>
        <w:tabs>
          <w:tab w:val="num" w:pos="720"/>
        </w:tabs>
        <w:ind w:left="720" w:hanging="360"/>
      </w:pPr>
      <w:rPr>
        <w:caps w:val="0"/>
        <w:smallCaps w:val="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Wingdings"/>
        <w:caps w:val="0"/>
        <w:smallCaps w:val="0"/>
        <w:position w:val="0"/>
        <w:sz w:val="24"/>
        <w:vertAlign w:val="baseli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Wingdings"/>
        <w:caps w:val="0"/>
        <w:smallCaps w:val="0"/>
        <w:position w:val="0"/>
        <w:sz w:val="24"/>
        <w:vertAlign w:val="baseli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aps w:val="0"/>
        <w:smallCaps w:val="0"/>
        <w:position w:val="0"/>
        <w:sz w:val="24"/>
        <w:vertAlign w:val="baseline"/>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aps w:val="0"/>
        <w:smallCaps w:val="0"/>
        <w:position w:val="0"/>
        <w:sz w:val="24"/>
        <w:vertAlign w:val="baseline"/>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aps w:val="0"/>
        <w:smallCaps w:val="0"/>
        <w:position w:val="0"/>
        <w:sz w:val="24"/>
        <w:vertAlign w:val="baseline"/>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6"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Wingdings"/>
        <w:caps w:val="0"/>
        <w:smallCaps w:val="0"/>
        <w:position w:val="0"/>
        <w:sz w:val="24"/>
        <w:vertAlign w:val="baseline"/>
      </w:rPr>
    </w:lvl>
    <w:lvl w:ilvl="1">
      <w:start w:val="1"/>
      <w:numFmt w:val="bullet"/>
      <w:lvlText w:val=""/>
      <w:lvlJc w:val="left"/>
      <w:pPr>
        <w:tabs>
          <w:tab w:val="num" w:pos="1080"/>
        </w:tabs>
        <w:ind w:left="1080" w:hanging="360"/>
      </w:pPr>
      <w:rPr>
        <w:rFonts w:ascii="Symbol" w:hAnsi="Symbol" w:cs="Wingdings"/>
        <w:caps w:val="0"/>
        <w:smallCaps w:val="0"/>
        <w:position w:val="0"/>
        <w:sz w:val="24"/>
        <w:vertAlign w:val="baseline"/>
      </w:rPr>
    </w:lvl>
    <w:lvl w:ilvl="2">
      <w:start w:val="1"/>
      <w:numFmt w:val="bullet"/>
      <w:lvlText w:val=""/>
      <w:lvlJc w:val="left"/>
      <w:pPr>
        <w:tabs>
          <w:tab w:val="num" w:pos="1440"/>
        </w:tabs>
        <w:ind w:left="1440" w:hanging="360"/>
      </w:pPr>
      <w:rPr>
        <w:rFonts w:ascii="Symbol" w:hAnsi="Symbol" w:cs="Wingdings"/>
        <w:caps w:val="0"/>
        <w:smallCaps w:val="0"/>
        <w:position w:val="0"/>
        <w:sz w:val="24"/>
        <w:vertAlign w:val="baseline"/>
      </w:rPr>
    </w:lvl>
    <w:lvl w:ilvl="3">
      <w:start w:val="1"/>
      <w:numFmt w:val="bullet"/>
      <w:lvlText w:val=""/>
      <w:lvlJc w:val="left"/>
      <w:pPr>
        <w:tabs>
          <w:tab w:val="num" w:pos="1800"/>
        </w:tabs>
        <w:ind w:left="1800" w:hanging="360"/>
      </w:pPr>
      <w:rPr>
        <w:rFonts w:ascii="Symbol" w:hAnsi="Symbol" w:cs="Wingdings"/>
        <w:caps w:val="0"/>
        <w:smallCaps w:val="0"/>
        <w:position w:val="0"/>
        <w:sz w:val="24"/>
        <w:vertAlign w:val="baseline"/>
      </w:rPr>
    </w:lvl>
    <w:lvl w:ilvl="4">
      <w:start w:val="1"/>
      <w:numFmt w:val="bullet"/>
      <w:lvlText w:val=""/>
      <w:lvlJc w:val="left"/>
      <w:pPr>
        <w:tabs>
          <w:tab w:val="num" w:pos="2160"/>
        </w:tabs>
        <w:ind w:left="2160" w:hanging="360"/>
      </w:pPr>
      <w:rPr>
        <w:rFonts w:ascii="Symbol" w:hAnsi="Symbol" w:cs="Wingdings"/>
        <w:caps w:val="0"/>
        <w:smallCaps w:val="0"/>
        <w:position w:val="0"/>
        <w:sz w:val="24"/>
        <w:vertAlign w:val="baseline"/>
      </w:rPr>
    </w:lvl>
    <w:lvl w:ilvl="5">
      <w:start w:val="1"/>
      <w:numFmt w:val="bullet"/>
      <w:lvlText w:val=""/>
      <w:lvlJc w:val="left"/>
      <w:pPr>
        <w:tabs>
          <w:tab w:val="num" w:pos="2520"/>
        </w:tabs>
        <w:ind w:left="2520" w:hanging="360"/>
      </w:pPr>
      <w:rPr>
        <w:rFonts w:ascii="Symbol" w:hAnsi="Symbol" w:cs="Wingdings"/>
        <w:caps w:val="0"/>
        <w:smallCaps w:val="0"/>
        <w:position w:val="0"/>
        <w:sz w:val="24"/>
        <w:vertAlign w:val="baseline"/>
      </w:rPr>
    </w:lvl>
    <w:lvl w:ilvl="6">
      <w:start w:val="1"/>
      <w:numFmt w:val="bullet"/>
      <w:lvlText w:val=""/>
      <w:lvlJc w:val="left"/>
      <w:pPr>
        <w:tabs>
          <w:tab w:val="num" w:pos="2880"/>
        </w:tabs>
        <w:ind w:left="2880" w:hanging="360"/>
      </w:pPr>
      <w:rPr>
        <w:rFonts w:ascii="Symbol" w:hAnsi="Symbol" w:cs="Wingdings"/>
        <w:caps w:val="0"/>
        <w:smallCaps w:val="0"/>
        <w:position w:val="0"/>
        <w:sz w:val="24"/>
        <w:vertAlign w:val="baseline"/>
      </w:rPr>
    </w:lvl>
    <w:lvl w:ilvl="7">
      <w:start w:val="1"/>
      <w:numFmt w:val="bullet"/>
      <w:lvlText w:val=""/>
      <w:lvlJc w:val="left"/>
      <w:pPr>
        <w:tabs>
          <w:tab w:val="num" w:pos="3240"/>
        </w:tabs>
        <w:ind w:left="3240" w:hanging="360"/>
      </w:pPr>
      <w:rPr>
        <w:rFonts w:ascii="Symbol" w:hAnsi="Symbol" w:cs="Wingdings"/>
        <w:caps w:val="0"/>
        <w:smallCaps w:val="0"/>
        <w:position w:val="0"/>
        <w:sz w:val="24"/>
        <w:vertAlign w:val="baseline"/>
      </w:rPr>
    </w:lvl>
    <w:lvl w:ilvl="8">
      <w:start w:val="1"/>
      <w:numFmt w:val="bullet"/>
      <w:lvlText w:val=""/>
      <w:lvlJc w:val="left"/>
      <w:pPr>
        <w:tabs>
          <w:tab w:val="num" w:pos="3600"/>
        </w:tabs>
        <w:ind w:left="3600" w:hanging="360"/>
      </w:pPr>
      <w:rPr>
        <w:rFonts w:ascii="Symbol" w:hAnsi="Symbol" w:cs="Wingdings"/>
        <w:caps w:val="0"/>
        <w:smallCaps w:val="0"/>
        <w:position w:val="0"/>
        <w:sz w:val="24"/>
        <w:vertAlign w:val="baseline"/>
      </w:r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Wingdings"/>
        <w:caps w:val="0"/>
        <w:smallCaps w:val="0"/>
        <w:position w:val="0"/>
        <w:sz w:val="24"/>
        <w:vertAlign w:val="baseline"/>
      </w:rPr>
    </w:lvl>
    <w:lvl w:ilvl="1">
      <w:start w:val="1"/>
      <w:numFmt w:val="bullet"/>
      <w:lvlText w:val=""/>
      <w:lvlJc w:val="left"/>
      <w:pPr>
        <w:tabs>
          <w:tab w:val="num" w:pos="1080"/>
        </w:tabs>
        <w:ind w:left="1080" w:hanging="360"/>
      </w:pPr>
      <w:rPr>
        <w:rFonts w:ascii="Symbol" w:hAnsi="Symbol" w:cs="Wingdings"/>
        <w:caps w:val="0"/>
        <w:smallCaps w:val="0"/>
        <w:position w:val="0"/>
        <w:sz w:val="24"/>
        <w:vertAlign w:val="baseline"/>
      </w:rPr>
    </w:lvl>
    <w:lvl w:ilvl="2">
      <w:start w:val="1"/>
      <w:numFmt w:val="bullet"/>
      <w:lvlText w:val=""/>
      <w:lvlJc w:val="left"/>
      <w:pPr>
        <w:tabs>
          <w:tab w:val="num" w:pos="1440"/>
        </w:tabs>
        <w:ind w:left="1440" w:hanging="360"/>
      </w:pPr>
      <w:rPr>
        <w:rFonts w:ascii="Symbol" w:hAnsi="Symbol" w:cs="Wingdings"/>
        <w:caps w:val="0"/>
        <w:smallCaps w:val="0"/>
        <w:position w:val="0"/>
        <w:sz w:val="24"/>
        <w:vertAlign w:val="baseline"/>
      </w:rPr>
    </w:lvl>
    <w:lvl w:ilvl="3">
      <w:start w:val="1"/>
      <w:numFmt w:val="bullet"/>
      <w:lvlText w:val=""/>
      <w:lvlJc w:val="left"/>
      <w:pPr>
        <w:tabs>
          <w:tab w:val="num" w:pos="1800"/>
        </w:tabs>
        <w:ind w:left="1800" w:hanging="360"/>
      </w:pPr>
      <w:rPr>
        <w:rFonts w:ascii="Symbol" w:hAnsi="Symbol" w:cs="Wingdings"/>
        <w:caps w:val="0"/>
        <w:smallCaps w:val="0"/>
        <w:position w:val="0"/>
        <w:sz w:val="24"/>
        <w:vertAlign w:val="baseline"/>
      </w:rPr>
    </w:lvl>
    <w:lvl w:ilvl="4">
      <w:start w:val="1"/>
      <w:numFmt w:val="bullet"/>
      <w:lvlText w:val=""/>
      <w:lvlJc w:val="left"/>
      <w:pPr>
        <w:tabs>
          <w:tab w:val="num" w:pos="2160"/>
        </w:tabs>
        <w:ind w:left="2160" w:hanging="360"/>
      </w:pPr>
      <w:rPr>
        <w:rFonts w:ascii="Symbol" w:hAnsi="Symbol" w:cs="Wingdings"/>
        <w:caps w:val="0"/>
        <w:smallCaps w:val="0"/>
        <w:position w:val="0"/>
        <w:sz w:val="24"/>
        <w:vertAlign w:val="baseline"/>
      </w:rPr>
    </w:lvl>
    <w:lvl w:ilvl="5">
      <w:start w:val="1"/>
      <w:numFmt w:val="bullet"/>
      <w:lvlText w:val=""/>
      <w:lvlJc w:val="left"/>
      <w:pPr>
        <w:tabs>
          <w:tab w:val="num" w:pos="2520"/>
        </w:tabs>
        <w:ind w:left="2520" w:hanging="360"/>
      </w:pPr>
      <w:rPr>
        <w:rFonts w:ascii="Symbol" w:hAnsi="Symbol" w:cs="Wingdings"/>
        <w:caps w:val="0"/>
        <w:smallCaps w:val="0"/>
        <w:position w:val="0"/>
        <w:sz w:val="24"/>
        <w:vertAlign w:val="baseline"/>
      </w:rPr>
    </w:lvl>
    <w:lvl w:ilvl="6">
      <w:start w:val="1"/>
      <w:numFmt w:val="bullet"/>
      <w:lvlText w:val=""/>
      <w:lvlJc w:val="left"/>
      <w:pPr>
        <w:tabs>
          <w:tab w:val="num" w:pos="2880"/>
        </w:tabs>
        <w:ind w:left="2880" w:hanging="360"/>
      </w:pPr>
      <w:rPr>
        <w:rFonts w:ascii="Symbol" w:hAnsi="Symbol" w:cs="Wingdings"/>
        <w:caps w:val="0"/>
        <w:smallCaps w:val="0"/>
        <w:position w:val="0"/>
        <w:sz w:val="24"/>
        <w:vertAlign w:val="baseline"/>
      </w:rPr>
    </w:lvl>
    <w:lvl w:ilvl="7">
      <w:start w:val="1"/>
      <w:numFmt w:val="bullet"/>
      <w:lvlText w:val=""/>
      <w:lvlJc w:val="left"/>
      <w:pPr>
        <w:tabs>
          <w:tab w:val="num" w:pos="3240"/>
        </w:tabs>
        <w:ind w:left="3240" w:hanging="360"/>
      </w:pPr>
      <w:rPr>
        <w:rFonts w:ascii="Symbol" w:hAnsi="Symbol" w:cs="Wingdings"/>
        <w:caps w:val="0"/>
        <w:smallCaps w:val="0"/>
        <w:position w:val="0"/>
        <w:sz w:val="24"/>
        <w:vertAlign w:val="baseline"/>
      </w:rPr>
    </w:lvl>
    <w:lvl w:ilvl="8">
      <w:start w:val="1"/>
      <w:numFmt w:val="bullet"/>
      <w:lvlText w:val=""/>
      <w:lvlJc w:val="left"/>
      <w:pPr>
        <w:tabs>
          <w:tab w:val="num" w:pos="3600"/>
        </w:tabs>
        <w:ind w:left="3600" w:hanging="360"/>
      </w:pPr>
      <w:rPr>
        <w:rFonts w:ascii="Symbol" w:hAnsi="Symbol" w:cs="Wingdings"/>
        <w:caps w:val="0"/>
        <w:smallCaps w:val="0"/>
        <w:position w:val="0"/>
        <w:sz w:val="24"/>
        <w:vertAlign w:val="baseline"/>
      </w:rPr>
    </w:lvl>
  </w:abstractNum>
  <w:abstractNum w:abstractNumId="8" w15:restartNumberingAfterBreak="0">
    <w:nsid w:val="0000000A"/>
    <w:multiLevelType w:val="multilevel"/>
    <w:tmpl w:val="0000000A"/>
    <w:name w:val="WW8Num11"/>
    <w:lvl w:ilvl="0">
      <w:start w:val="1"/>
      <w:numFmt w:val="decimal"/>
      <w:lvlText w:val="%1."/>
      <w:lvlJc w:val="left"/>
      <w:pPr>
        <w:tabs>
          <w:tab w:val="num" w:pos="720"/>
        </w:tabs>
        <w:ind w:left="720" w:hanging="360"/>
      </w:pPr>
      <w:rPr>
        <w:rFonts w:ascii="Symbol" w:hAnsi="Symbol" w:cs="Wingdings"/>
        <w:caps w:val="0"/>
        <w:smallCaps w:val="0"/>
        <w:position w:val="0"/>
        <w:sz w:val="24"/>
        <w:vertAlign w:val="baseline"/>
      </w:rPr>
    </w:lvl>
    <w:lvl w:ilvl="1">
      <w:start w:val="2"/>
      <w:numFmt w:val="lowerRoman"/>
      <w:lvlText w:val="%2."/>
      <w:lvlJc w:val="left"/>
      <w:pPr>
        <w:tabs>
          <w:tab w:val="num" w:pos="1080"/>
        </w:tabs>
        <w:ind w:left="1080" w:hanging="360"/>
      </w:pPr>
      <w:rPr>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720"/>
        </w:tabs>
        <w:ind w:left="720" w:hanging="360"/>
      </w:pPr>
      <w:rPr>
        <w:rFonts w:ascii="Symbol" w:hAnsi="Symbol" w:cs="Wingdings"/>
      </w:rPr>
    </w:lvl>
    <w:lvl w:ilvl="1">
      <w:start w:val="1"/>
      <w:numFmt w:val="lowerRoman"/>
      <w:lvlText w:val="%2."/>
      <w:lvlJc w:val="left"/>
      <w:pPr>
        <w:tabs>
          <w:tab w:val="num" w:pos="1080"/>
        </w:tabs>
        <w:ind w:left="1080" w:hanging="360"/>
      </w:pPr>
      <w:rPr>
        <w:caps w:val="0"/>
        <w:smallCaps w:val="0"/>
        <w:position w:val="0"/>
        <w:sz w:val="24"/>
        <w:vertAlign w:val="baseline"/>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Roman"/>
      <w:lvlText w:val="%4."/>
      <w:lvlJc w:val="left"/>
      <w:pPr>
        <w:tabs>
          <w:tab w:val="num" w:pos="1800"/>
        </w:tabs>
        <w:ind w:left="1800" w:hanging="360"/>
      </w:pPr>
      <w:rPr>
        <w:caps w:val="0"/>
        <w:smallCaps w:val="0"/>
        <w:position w:val="0"/>
        <w:sz w:val="24"/>
        <w:vertAlign w:val="baseline"/>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9"/>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6"/>
    <w:multiLevelType w:val="multilevel"/>
    <w:tmpl w:val="00000026"/>
    <w:name w:val="WW8Num38"/>
    <w:lvl w:ilvl="0">
      <w:start w:val="1"/>
      <w:numFmt w:val="upperLetter"/>
      <w:lvlText w:val="%1."/>
      <w:lvlJc w:val="left"/>
      <w:pPr>
        <w:tabs>
          <w:tab w:val="num" w:pos="0"/>
        </w:tabs>
        <w:ind w:left="720" w:hanging="360"/>
      </w:pPr>
      <w:rPr>
        <w:rFonts w:cs="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2E"/>
    <w:multiLevelType w:val="multilevel"/>
    <w:tmpl w:val="0000002E"/>
    <w:name w:val="WW8Num46"/>
    <w:lvl w:ilvl="0">
      <w:start w:val="1"/>
      <w:numFmt w:val="upperLetter"/>
      <w:lvlText w:val="%1."/>
      <w:lvlJc w:val="left"/>
      <w:pPr>
        <w:tabs>
          <w:tab w:val="num" w:pos="0"/>
        </w:tabs>
        <w:ind w:left="720" w:hanging="360"/>
      </w:pPr>
      <w:rPr>
        <w:b/>
        <w:color w:val="00000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36A377A"/>
    <w:multiLevelType w:val="hybridMultilevel"/>
    <w:tmpl w:val="FAB8EB3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2323A"/>
    <w:multiLevelType w:val="hybridMultilevel"/>
    <w:tmpl w:val="6400E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5681A0B"/>
    <w:multiLevelType w:val="hybridMultilevel"/>
    <w:tmpl w:val="C112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066E64"/>
    <w:multiLevelType w:val="hybridMultilevel"/>
    <w:tmpl w:val="68340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C64563"/>
    <w:multiLevelType w:val="multilevel"/>
    <w:tmpl w:val="606C6B2C"/>
    <w:lvl w:ilvl="0">
      <w:start w:val="1"/>
      <w:numFmt w:val="bullet"/>
      <w:lvlText w:val=""/>
      <w:lvlJc w:val="left"/>
      <w:pPr>
        <w:tabs>
          <w:tab w:val="num" w:pos="720"/>
        </w:tabs>
        <w:ind w:left="720" w:hanging="360"/>
      </w:pPr>
      <w:rPr>
        <w:rFonts w:ascii="Symbol" w:hAnsi="Symbol" w:hint="default"/>
        <w:sz w:val="20"/>
      </w:rPr>
    </w:lvl>
    <w:lvl w:ilvl="1">
      <w:start w:val="80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CF0627"/>
    <w:multiLevelType w:val="hybridMultilevel"/>
    <w:tmpl w:val="12AEF846"/>
    <w:lvl w:ilvl="0" w:tplc="C21E728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7916E2"/>
    <w:multiLevelType w:val="hybridMultilevel"/>
    <w:tmpl w:val="0ECE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365294"/>
    <w:multiLevelType w:val="hybridMultilevel"/>
    <w:tmpl w:val="9C808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DB4F82"/>
    <w:multiLevelType w:val="multilevel"/>
    <w:tmpl w:val="FA8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564184"/>
    <w:multiLevelType w:val="hybridMultilevel"/>
    <w:tmpl w:val="EA708176"/>
    <w:lvl w:ilvl="0" w:tplc="C49AE6AC">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997314"/>
    <w:multiLevelType w:val="hybridMultilevel"/>
    <w:tmpl w:val="A9B86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E6587C"/>
    <w:multiLevelType w:val="hybridMultilevel"/>
    <w:tmpl w:val="93F0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57588"/>
    <w:multiLevelType w:val="multilevel"/>
    <w:tmpl w:val="85F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1A12325"/>
    <w:multiLevelType w:val="hybridMultilevel"/>
    <w:tmpl w:val="FF0E5B48"/>
    <w:lvl w:ilvl="0" w:tplc="6D5E22D8">
      <w:start w:val="1"/>
      <w:numFmt w:val="bullet"/>
      <w:pStyle w:val="EndnoteTex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DC6F93"/>
    <w:multiLevelType w:val="hybridMultilevel"/>
    <w:tmpl w:val="6486C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304E57"/>
    <w:multiLevelType w:val="hybridMultilevel"/>
    <w:tmpl w:val="38EC14E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BA6ECC"/>
    <w:multiLevelType w:val="multilevel"/>
    <w:tmpl w:val="B62AD8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3B12FA"/>
    <w:multiLevelType w:val="hybridMultilevel"/>
    <w:tmpl w:val="7CF06AD2"/>
    <w:lvl w:ilvl="0" w:tplc="B880B2D8">
      <w:start w:val="1"/>
      <w:numFmt w:val="lowerRoman"/>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80028C5"/>
    <w:multiLevelType w:val="multilevel"/>
    <w:tmpl w:val="57B416E0"/>
    <w:lvl w:ilvl="0">
      <w:start w:val="1"/>
      <w:numFmt w:val="bullet"/>
      <w:lvlText w:val=""/>
      <w:lvlJc w:val="left"/>
      <w:pPr>
        <w:ind w:left="108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4" w15:restartNumberingAfterBreak="0">
    <w:nsid w:val="3A86542B"/>
    <w:multiLevelType w:val="hybridMultilevel"/>
    <w:tmpl w:val="FAB8EB38"/>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CA601C"/>
    <w:multiLevelType w:val="hybridMultilevel"/>
    <w:tmpl w:val="2D905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8A7A9E"/>
    <w:multiLevelType w:val="hybridMultilevel"/>
    <w:tmpl w:val="F4782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F444A8"/>
    <w:multiLevelType w:val="hybridMultilevel"/>
    <w:tmpl w:val="23BE8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E60F42"/>
    <w:multiLevelType w:val="hybridMultilevel"/>
    <w:tmpl w:val="8E62F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B6208C"/>
    <w:multiLevelType w:val="hybridMultilevel"/>
    <w:tmpl w:val="6EC04DF0"/>
    <w:lvl w:ilvl="0" w:tplc="15EC6022">
      <w:start w:val="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D13A44"/>
    <w:multiLevelType w:val="hybridMultilevel"/>
    <w:tmpl w:val="02D61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8D11BDB"/>
    <w:multiLevelType w:val="hybridMultilevel"/>
    <w:tmpl w:val="A3FA2E8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1922BD"/>
    <w:multiLevelType w:val="hybridMultilevel"/>
    <w:tmpl w:val="DB08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6476A1"/>
    <w:multiLevelType w:val="hybridMultilevel"/>
    <w:tmpl w:val="B1A0EF64"/>
    <w:lvl w:ilvl="0" w:tplc="98A47B04">
      <w:start w:val="1"/>
      <w:numFmt w:val="decimal"/>
      <w:lvlText w:val="%1."/>
      <w:lvlJc w:val="left"/>
      <w:pPr>
        <w:ind w:left="720" w:hanging="360"/>
      </w:pPr>
      <w:rPr>
        <w:b/>
        <w:bCs/>
        <w:i/>
        <w:iCs/>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24340"/>
    <w:multiLevelType w:val="hybridMultilevel"/>
    <w:tmpl w:val="65D4E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93512C"/>
    <w:multiLevelType w:val="multilevel"/>
    <w:tmpl w:val="873C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2C306D"/>
    <w:multiLevelType w:val="multilevel"/>
    <w:tmpl w:val="E5CEB842"/>
    <w:lvl w:ilvl="0">
      <w:start w:val="1"/>
      <w:numFmt w:val="decimal"/>
      <w:pStyle w:val="Bullet1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7A270632"/>
    <w:multiLevelType w:val="hybridMultilevel"/>
    <w:tmpl w:val="9F3A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5F6684"/>
    <w:multiLevelType w:val="hybridMultilevel"/>
    <w:tmpl w:val="5D76F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AD78F9"/>
    <w:multiLevelType w:val="hybridMultilevel"/>
    <w:tmpl w:val="66785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2487305">
    <w:abstractNumId w:val="0"/>
  </w:num>
  <w:num w:numId="2" w16cid:durableId="26878600">
    <w:abstractNumId w:val="36"/>
  </w:num>
  <w:num w:numId="3" w16cid:durableId="1640959858">
    <w:abstractNumId w:val="26"/>
  </w:num>
  <w:num w:numId="4" w16cid:durableId="633561280">
    <w:abstractNumId w:val="41"/>
  </w:num>
  <w:num w:numId="5" w16cid:durableId="1751930679">
    <w:abstractNumId w:val="44"/>
  </w:num>
  <w:num w:numId="6" w16cid:durableId="1239899593">
    <w:abstractNumId w:val="14"/>
  </w:num>
  <w:num w:numId="7" w16cid:durableId="401947285">
    <w:abstractNumId w:val="11"/>
  </w:num>
  <w:num w:numId="8" w16cid:durableId="2028290371">
    <w:abstractNumId w:val="7"/>
  </w:num>
  <w:num w:numId="9" w16cid:durableId="706759399">
    <w:abstractNumId w:val="38"/>
  </w:num>
  <w:num w:numId="10" w16cid:durableId="607279306">
    <w:abstractNumId w:val="40"/>
  </w:num>
  <w:num w:numId="11" w16cid:durableId="1705669119">
    <w:abstractNumId w:val="13"/>
  </w:num>
  <w:num w:numId="12" w16cid:durableId="894003252">
    <w:abstractNumId w:val="16"/>
  </w:num>
  <w:num w:numId="13" w16cid:durableId="2123454869">
    <w:abstractNumId w:val="32"/>
  </w:num>
  <w:num w:numId="14" w16cid:durableId="603654742">
    <w:abstractNumId w:val="15"/>
  </w:num>
  <w:num w:numId="15" w16cid:durableId="1654681398">
    <w:abstractNumId w:val="34"/>
  </w:num>
  <w:num w:numId="16" w16cid:durableId="400637075">
    <w:abstractNumId w:val="1"/>
  </w:num>
  <w:num w:numId="17" w16cid:durableId="158080515">
    <w:abstractNumId w:val="25"/>
  </w:num>
  <w:num w:numId="18" w16cid:durableId="175193913">
    <w:abstractNumId w:val="29"/>
  </w:num>
  <w:num w:numId="19" w16cid:durableId="539321746">
    <w:abstractNumId w:val="30"/>
  </w:num>
  <w:num w:numId="20" w16cid:durableId="91365729">
    <w:abstractNumId w:val="28"/>
  </w:num>
  <w:num w:numId="21" w16cid:durableId="168955136">
    <w:abstractNumId w:val="21"/>
  </w:num>
  <w:num w:numId="22" w16cid:durableId="1462728305">
    <w:abstractNumId w:val="42"/>
  </w:num>
  <w:num w:numId="23" w16cid:durableId="165825006">
    <w:abstractNumId w:val="17"/>
  </w:num>
  <w:num w:numId="24" w16cid:durableId="1696030602">
    <w:abstractNumId w:val="46"/>
  </w:num>
  <w:num w:numId="25" w16cid:durableId="1203906363">
    <w:abstractNumId w:val="20"/>
  </w:num>
  <w:num w:numId="26" w16cid:durableId="860432730">
    <w:abstractNumId w:val="24"/>
  </w:num>
  <w:num w:numId="27" w16cid:durableId="1764452993">
    <w:abstractNumId w:val="39"/>
  </w:num>
  <w:num w:numId="28" w16cid:durableId="330378802">
    <w:abstractNumId w:val="47"/>
  </w:num>
  <w:num w:numId="29" w16cid:durableId="287399775">
    <w:abstractNumId w:val="27"/>
  </w:num>
  <w:num w:numId="30" w16cid:durableId="1857111898">
    <w:abstractNumId w:val="18"/>
  </w:num>
  <w:num w:numId="31" w16cid:durableId="389888009">
    <w:abstractNumId w:val="49"/>
  </w:num>
  <w:num w:numId="32" w16cid:durableId="1272972519">
    <w:abstractNumId w:val="37"/>
  </w:num>
  <w:num w:numId="33" w16cid:durableId="1758601418">
    <w:abstractNumId w:val="22"/>
  </w:num>
  <w:num w:numId="34" w16cid:durableId="1426344488">
    <w:abstractNumId w:val="35"/>
  </w:num>
  <w:num w:numId="35" w16cid:durableId="1985816894">
    <w:abstractNumId w:val="31"/>
  </w:num>
  <w:num w:numId="36" w16cid:durableId="1023632167">
    <w:abstractNumId w:val="33"/>
  </w:num>
  <w:num w:numId="37" w16cid:durableId="1473597614">
    <w:abstractNumId w:val="43"/>
  </w:num>
  <w:num w:numId="38" w16cid:durableId="1099715008">
    <w:abstractNumId w:val="48"/>
  </w:num>
  <w:num w:numId="39" w16cid:durableId="998726330">
    <w:abstractNumId w:val="19"/>
  </w:num>
  <w:num w:numId="40" w16cid:durableId="225844453">
    <w:abstractNumId w:val="23"/>
  </w:num>
  <w:num w:numId="41" w16cid:durableId="20710309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embedSystemFonts/>
  <w:activeWritingStyle w:appName="MSWord" w:lang="de-D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42"/>
    <w:rsid w:val="0000463C"/>
    <w:rsid w:val="00006C66"/>
    <w:rsid w:val="0003205D"/>
    <w:rsid w:val="00034386"/>
    <w:rsid w:val="00035A27"/>
    <w:rsid w:val="000426E0"/>
    <w:rsid w:val="00044879"/>
    <w:rsid w:val="00044EF7"/>
    <w:rsid w:val="00047805"/>
    <w:rsid w:val="000A3FEE"/>
    <w:rsid w:val="000A487F"/>
    <w:rsid w:val="000B454C"/>
    <w:rsid w:val="000B527E"/>
    <w:rsid w:val="000C3C36"/>
    <w:rsid w:val="000C4DAC"/>
    <w:rsid w:val="000C508F"/>
    <w:rsid w:val="001052D4"/>
    <w:rsid w:val="001353EA"/>
    <w:rsid w:val="00140483"/>
    <w:rsid w:val="001461C1"/>
    <w:rsid w:val="001559A9"/>
    <w:rsid w:val="00157BA2"/>
    <w:rsid w:val="00174817"/>
    <w:rsid w:val="00174E72"/>
    <w:rsid w:val="00191CC6"/>
    <w:rsid w:val="0020284D"/>
    <w:rsid w:val="00203086"/>
    <w:rsid w:val="00212CC6"/>
    <w:rsid w:val="00216857"/>
    <w:rsid w:val="0023233C"/>
    <w:rsid w:val="002327B4"/>
    <w:rsid w:val="00245515"/>
    <w:rsid w:val="002626EA"/>
    <w:rsid w:val="00267FF4"/>
    <w:rsid w:val="002766CD"/>
    <w:rsid w:val="002811F1"/>
    <w:rsid w:val="00282BC8"/>
    <w:rsid w:val="00292930"/>
    <w:rsid w:val="00295EC1"/>
    <w:rsid w:val="002C79FA"/>
    <w:rsid w:val="002D03D8"/>
    <w:rsid w:val="002D24E7"/>
    <w:rsid w:val="002E534E"/>
    <w:rsid w:val="002F27BD"/>
    <w:rsid w:val="00325B6C"/>
    <w:rsid w:val="00326A06"/>
    <w:rsid w:val="00343F1A"/>
    <w:rsid w:val="00345647"/>
    <w:rsid w:val="003642B0"/>
    <w:rsid w:val="00392234"/>
    <w:rsid w:val="00392B34"/>
    <w:rsid w:val="003A12A5"/>
    <w:rsid w:val="003A5C67"/>
    <w:rsid w:val="003B05B1"/>
    <w:rsid w:val="003B1088"/>
    <w:rsid w:val="003B57DF"/>
    <w:rsid w:val="003B6F41"/>
    <w:rsid w:val="003E46A8"/>
    <w:rsid w:val="004007FE"/>
    <w:rsid w:val="004426E6"/>
    <w:rsid w:val="004546BE"/>
    <w:rsid w:val="00460D11"/>
    <w:rsid w:val="00461DB3"/>
    <w:rsid w:val="00471298"/>
    <w:rsid w:val="0047234B"/>
    <w:rsid w:val="004912A8"/>
    <w:rsid w:val="0049237F"/>
    <w:rsid w:val="004968FF"/>
    <w:rsid w:val="004A5271"/>
    <w:rsid w:val="004B6B29"/>
    <w:rsid w:val="004C4A80"/>
    <w:rsid w:val="004D33D5"/>
    <w:rsid w:val="004D60DA"/>
    <w:rsid w:val="004D7E36"/>
    <w:rsid w:val="004E2223"/>
    <w:rsid w:val="004E4487"/>
    <w:rsid w:val="004F2C22"/>
    <w:rsid w:val="00500C35"/>
    <w:rsid w:val="00517C9B"/>
    <w:rsid w:val="00526812"/>
    <w:rsid w:val="00531DBB"/>
    <w:rsid w:val="00551A7F"/>
    <w:rsid w:val="005576B4"/>
    <w:rsid w:val="00572984"/>
    <w:rsid w:val="005811A0"/>
    <w:rsid w:val="00581A6F"/>
    <w:rsid w:val="005954E6"/>
    <w:rsid w:val="00596AC4"/>
    <w:rsid w:val="005A4DD9"/>
    <w:rsid w:val="005B7240"/>
    <w:rsid w:val="005C197D"/>
    <w:rsid w:val="005C31CC"/>
    <w:rsid w:val="005C5CFB"/>
    <w:rsid w:val="005C6DD5"/>
    <w:rsid w:val="005E057F"/>
    <w:rsid w:val="005F2322"/>
    <w:rsid w:val="006107E5"/>
    <w:rsid w:val="006256CF"/>
    <w:rsid w:val="00630B39"/>
    <w:rsid w:val="00637B46"/>
    <w:rsid w:val="00652E67"/>
    <w:rsid w:val="00664911"/>
    <w:rsid w:val="00674C40"/>
    <w:rsid w:val="006779D0"/>
    <w:rsid w:val="0068138A"/>
    <w:rsid w:val="0069225D"/>
    <w:rsid w:val="00693C0F"/>
    <w:rsid w:val="006E2594"/>
    <w:rsid w:val="006E3EB8"/>
    <w:rsid w:val="006F181A"/>
    <w:rsid w:val="006F404F"/>
    <w:rsid w:val="00701877"/>
    <w:rsid w:val="00717D42"/>
    <w:rsid w:val="0072007F"/>
    <w:rsid w:val="00730DC2"/>
    <w:rsid w:val="00736A0F"/>
    <w:rsid w:val="007441EE"/>
    <w:rsid w:val="007632E5"/>
    <w:rsid w:val="00765A0E"/>
    <w:rsid w:val="007735C6"/>
    <w:rsid w:val="00781651"/>
    <w:rsid w:val="00785CD1"/>
    <w:rsid w:val="007B02C4"/>
    <w:rsid w:val="007B6DAE"/>
    <w:rsid w:val="007E4F16"/>
    <w:rsid w:val="007F3272"/>
    <w:rsid w:val="007F4820"/>
    <w:rsid w:val="00800D21"/>
    <w:rsid w:val="00830C1A"/>
    <w:rsid w:val="00830FFF"/>
    <w:rsid w:val="0083120A"/>
    <w:rsid w:val="00852567"/>
    <w:rsid w:val="00853FE9"/>
    <w:rsid w:val="00860820"/>
    <w:rsid w:val="00896892"/>
    <w:rsid w:val="008F5660"/>
    <w:rsid w:val="00923986"/>
    <w:rsid w:val="009353CE"/>
    <w:rsid w:val="00937F9E"/>
    <w:rsid w:val="009441A7"/>
    <w:rsid w:val="00961786"/>
    <w:rsid w:val="00970D40"/>
    <w:rsid w:val="00974747"/>
    <w:rsid w:val="00983ADB"/>
    <w:rsid w:val="0099461E"/>
    <w:rsid w:val="009A3D94"/>
    <w:rsid w:val="009B0B5A"/>
    <w:rsid w:val="009B1653"/>
    <w:rsid w:val="009B44CD"/>
    <w:rsid w:val="009C03F3"/>
    <w:rsid w:val="009C53CF"/>
    <w:rsid w:val="009E3ED9"/>
    <w:rsid w:val="009F5701"/>
    <w:rsid w:val="00A014C7"/>
    <w:rsid w:val="00A02283"/>
    <w:rsid w:val="00A05F92"/>
    <w:rsid w:val="00A122E2"/>
    <w:rsid w:val="00A13A20"/>
    <w:rsid w:val="00A459C1"/>
    <w:rsid w:val="00A53767"/>
    <w:rsid w:val="00A63781"/>
    <w:rsid w:val="00A73588"/>
    <w:rsid w:val="00A85FE4"/>
    <w:rsid w:val="00A961C0"/>
    <w:rsid w:val="00AA1B12"/>
    <w:rsid w:val="00AB13EC"/>
    <w:rsid w:val="00AB52FF"/>
    <w:rsid w:val="00AB784F"/>
    <w:rsid w:val="00AC2119"/>
    <w:rsid w:val="00AC2D88"/>
    <w:rsid w:val="00AD04C9"/>
    <w:rsid w:val="00AD0962"/>
    <w:rsid w:val="00AD6982"/>
    <w:rsid w:val="00AF2310"/>
    <w:rsid w:val="00AF4C40"/>
    <w:rsid w:val="00B01EA8"/>
    <w:rsid w:val="00B06CEC"/>
    <w:rsid w:val="00B101F2"/>
    <w:rsid w:val="00B11D34"/>
    <w:rsid w:val="00B23260"/>
    <w:rsid w:val="00B25F96"/>
    <w:rsid w:val="00B27F09"/>
    <w:rsid w:val="00B30A4A"/>
    <w:rsid w:val="00B30C4C"/>
    <w:rsid w:val="00B33D14"/>
    <w:rsid w:val="00B748E0"/>
    <w:rsid w:val="00B763EC"/>
    <w:rsid w:val="00BA3CC3"/>
    <w:rsid w:val="00BC3A1C"/>
    <w:rsid w:val="00BD1809"/>
    <w:rsid w:val="00BE0EFD"/>
    <w:rsid w:val="00BF5E2E"/>
    <w:rsid w:val="00BF608D"/>
    <w:rsid w:val="00BF71AF"/>
    <w:rsid w:val="00C07AE2"/>
    <w:rsid w:val="00C10B58"/>
    <w:rsid w:val="00C319FE"/>
    <w:rsid w:val="00C36897"/>
    <w:rsid w:val="00C4179C"/>
    <w:rsid w:val="00C51BDE"/>
    <w:rsid w:val="00C539FD"/>
    <w:rsid w:val="00C54DDA"/>
    <w:rsid w:val="00C90F35"/>
    <w:rsid w:val="00CB789F"/>
    <w:rsid w:val="00CD1715"/>
    <w:rsid w:val="00CD5F78"/>
    <w:rsid w:val="00CD6565"/>
    <w:rsid w:val="00D03752"/>
    <w:rsid w:val="00D12341"/>
    <w:rsid w:val="00D26765"/>
    <w:rsid w:val="00D65386"/>
    <w:rsid w:val="00D67628"/>
    <w:rsid w:val="00D7566A"/>
    <w:rsid w:val="00D971D4"/>
    <w:rsid w:val="00DA13AE"/>
    <w:rsid w:val="00DA1E3F"/>
    <w:rsid w:val="00DA3626"/>
    <w:rsid w:val="00DB15C4"/>
    <w:rsid w:val="00DC26AC"/>
    <w:rsid w:val="00DD06F6"/>
    <w:rsid w:val="00DE3E2D"/>
    <w:rsid w:val="00DF52CC"/>
    <w:rsid w:val="00E0128F"/>
    <w:rsid w:val="00E01335"/>
    <w:rsid w:val="00E06343"/>
    <w:rsid w:val="00E31C8A"/>
    <w:rsid w:val="00E3754E"/>
    <w:rsid w:val="00E447F0"/>
    <w:rsid w:val="00E45EEE"/>
    <w:rsid w:val="00E57027"/>
    <w:rsid w:val="00E774F7"/>
    <w:rsid w:val="00EB29E2"/>
    <w:rsid w:val="00EC05C1"/>
    <w:rsid w:val="00EC3377"/>
    <w:rsid w:val="00ED02FE"/>
    <w:rsid w:val="00EE0862"/>
    <w:rsid w:val="00EE775B"/>
    <w:rsid w:val="00EF2550"/>
    <w:rsid w:val="00F02D1F"/>
    <w:rsid w:val="00F14F13"/>
    <w:rsid w:val="00F21D7A"/>
    <w:rsid w:val="00F32C18"/>
    <w:rsid w:val="00F35649"/>
    <w:rsid w:val="00F41A8A"/>
    <w:rsid w:val="00F510F2"/>
    <w:rsid w:val="00F66323"/>
    <w:rsid w:val="00F750C3"/>
    <w:rsid w:val="00F92C0A"/>
    <w:rsid w:val="00F9412F"/>
    <w:rsid w:val="00FB5F89"/>
    <w:rsid w:val="00FB6F34"/>
    <w:rsid w:val="00FC1D42"/>
    <w:rsid w:val="00FC5399"/>
    <w:rsid w:val="00FE25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C371B"/>
  <w15:docId w15:val="{EAF9ADD4-4F2F-8941-9FFB-F817606C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uiPriority="9"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CEC"/>
    <w:rPr>
      <w:rFonts w:ascii="Times New Roman" w:eastAsia="Times New Roman" w:hAnsi="Times New Roman"/>
      <w:sz w:val="24"/>
      <w:szCs w:val="24"/>
    </w:rPr>
  </w:style>
  <w:style w:type="paragraph" w:styleId="Heading1">
    <w:name w:val="heading 1"/>
    <w:basedOn w:val="Normal"/>
    <w:next w:val="Normal"/>
    <w:link w:val="Heading1Char"/>
    <w:qFormat/>
    <w:rsid w:val="006779D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E524AB"/>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
    <w:qFormat/>
    <w:rsid w:val="00184E61"/>
    <w:pPr>
      <w:keepNext/>
      <w:spacing w:before="240" w:after="60"/>
      <w:outlineLvl w:val="2"/>
    </w:pPr>
    <w:rPr>
      <w:rFonts w:ascii="Calibri" w:hAnsi="Calibri"/>
      <w:b/>
      <w:bCs/>
      <w:sz w:val="26"/>
      <w:szCs w:val="26"/>
    </w:rPr>
  </w:style>
  <w:style w:type="paragraph" w:styleId="Heading4">
    <w:name w:val="heading 4"/>
    <w:basedOn w:val="Normal1"/>
    <w:next w:val="Normal1"/>
    <w:link w:val="Heading4Char"/>
    <w:qFormat/>
    <w:rsid w:val="00730DC2"/>
    <w:pPr>
      <w:keepNext/>
      <w:keepLines/>
      <w:spacing w:before="240" w:after="40"/>
      <w:outlineLvl w:val="3"/>
    </w:pPr>
    <w:rPr>
      <w:b/>
    </w:rPr>
  </w:style>
  <w:style w:type="paragraph" w:styleId="Heading5">
    <w:name w:val="heading 5"/>
    <w:basedOn w:val="Normal"/>
    <w:next w:val="BodyText"/>
    <w:link w:val="Heading5Char"/>
    <w:qFormat/>
    <w:rsid w:val="00F70668"/>
    <w:pPr>
      <w:keepNext/>
      <w:widowControl w:val="0"/>
      <w:numPr>
        <w:ilvl w:val="4"/>
        <w:numId w:val="1"/>
      </w:numPr>
      <w:suppressAutoHyphens/>
      <w:spacing w:before="240" w:after="120"/>
      <w:outlineLvl w:val="4"/>
    </w:pPr>
    <w:rPr>
      <w:rFonts w:eastAsia="Arial Unicode MS" w:cs="Arial Unicode MS"/>
      <w:b/>
      <w:bCs/>
      <w:kern w:val="1"/>
      <w:sz w:val="20"/>
      <w:szCs w:val="20"/>
      <w:lang w:eastAsia="hi-IN" w:bidi="hi-IN"/>
    </w:rPr>
  </w:style>
  <w:style w:type="paragraph" w:styleId="Heading6">
    <w:name w:val="heading 6"/>
    <w:basedOn w:val="Normal"/>
    <w:next w:val="Normal"/>
    <w:link w:val="Heading6Char"/>
    <w:qFormat/>
    <w:rsid w:val="007E4C64"/>
    <w:pPr>
      <w:spacing w:before="240" w:after="60"/>
      <w:outlineLvl w:val="5"/>
    </w:pPr>
    <w:rPr>
      <w:b/>
      <w:bCs/>
      <w:sz w:val="22"/>
      <w:szCs w:val="22"/>
    </w:rPr>
  </w:style>
  <w:style w:type="paragraph" w:styleId="Heading7">
    <w:name w:val="heading 7"/>
    <w:basedOn w:val="Heading"/>
    <w:next w:val="BodyText"/>
    <w:link w:val="Heading7Char"/>
    <w:qFormat/>
    <w:rsid w:val="00AB13EC"/>
    <w:pPr>
      <w:numPr>
        <w:ilvl w:val="6"/>
        <w:numId w:val="1"/>
      </w:numPr>
      <w:outlineLvl w:val="6"/>
    </w:pPr>
    <w:rPr>
      <w:b/>
      <w:bCs/>
      <w:sz w:val="21"/>
      <w:szCs w:val="21"/>
    </w:rPr>
  </w:style>
  <w:style w:type="paragraph" w:styleId="Heading8">
    <w:name w:val="heading 8"/>
    <w:basedOn w:val="Heading"/>
    <w:next w:val="BodyText"/>
    <w:link w:val="Heading8Char"/>
    <w:qFormat/>
    <w:rsid w:val="00AB13EC"/>
    <w:pPr>
      <w:numPr>
        <w:ilvl w:val="7"/>
        <w:numId w:val="1"/>
      </w:numPr>
      <w:outlineLvl w:val="7"/>
    </w:pPr>
    <w:rPr>
      <w:b/>
      <w:bCs/>
      <w:sz w:val="21"/>
      <w:szCs w:val="21"/>
    </w:rPr>
  </w:style>
  <w:style w:type="paragraph" w:styleId="Heading9">
    <w:name w:val="heading 9"/>
    <w:basedOn w:val="Heading"/>
    <w:next w:val="BodyText"/>
    <w:link w:val="Heading9Char"/>
    <w:qFormat/>
    <w:rsid w:val="00AB13EC"/>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F6430"/>
    <w:rPr>
      <w:rFonts w:ascii="Lucida Grande" w:hAnsi="Lucida Grande"/>
      <w:sz w:val="18"/>
      <w:szCs w:val="18"/>
    </w:rPr>
  </w:style>
  <w:style w:type="character" w:customStyle="1" w:styleId="BalloonTextChar">
    <w:name w:val="Balloon Text Char"/>
    <w:basedOn w:val="DefaultParagraphFont"/>
    <w:uiPriority w:val="99"/>
    <w:semiHidden/>
    <w:rsid w:val="008F643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F6430"/>
    <w:rPr>
      <w:rFonts w:ascii="Lucida Grande" w:hAnsi="Lucida Grande"/>
      <w:sz w:val="18"/>
      <w:szCs w:val="18"/>
    </w:rPr>
  </w:style>
  <w:style w:type="character" w:customStyle="1" w:styleId="Heading1Char">
    <w:name w:val="Heading 1 Char"/>
    <w:basedOn w:val="DefaultParagraphFont"/>
    <w:link w:val="Heading1"/>
    <w:rsid w:val="006779D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E524AB"/>
    <w:rPr>
      <w:rFonts w:ascii="Calibri" w:eastAsia="Times New Roman" w:hAnsi="Calibri" w:cs="Times New Roman"/>
      <w:b/>
      <w:bCs/>
      <w:i/>
      <w:iCs/>
      <w:sz w:val="28"/>
      <w:szCs w:val="28"/>
    </w:rPr>
  </w:style>
  <w:style w:type="character" w:customStyle="1" w:styleId="Heading3Char">
    <w:name w:val="Heading 3 Char"/>
    <w:basedOn w:val="DefaultParagraphFont"/>
    <w:link w:val="Heading3"/>
    <w:uiPriority w:val="9"/>
    <w:rsid w:val="00184E61"/>
    <w:rPr>
      <w:rFonts w:ascii="Calibri" w:eastAsia="Times New Roman" w:hAnsi="Calibri" w:cs="Times New Roman"/>
      <w:b/>
      <w:bCs/>
      <w:sz w:val="26"/>
      <w:szCs w:val="26"/>
    </w:rPr>
  </w:style>
  <w:style w:type="paragraph" w:styleId="BodyText">
    <w:name w:val="Body Text"/>
    <w:basedOn w:val="Normal"/>
    <w:link w:val="BodyTextChar"/>
    <w:rsid w:val="00F70668"/>
    <w:pPr>
      <w:spacing w:after="120"/>
    </w:pPr>
  </w:style>
  <w:style w:type="character" w:customStyle="1" w:styleId="BodyTextChar">
    <w:name w:val="Body Text Char"/>
    <w:basedOn w:val="DefaultParagraphFont"/>
    <w:link w:val="BodyText"/>
    <w:rsid w:val="00F70668"/>
    <w:rPr>
      <w:sz w:val="24"/>
      <w:szCs w:val="24"/>
    </w:rPr>
  </w:style>
  <w:style w:type="character" w:customStyle="1" w:styleId="Heading5Char">
    <w:name w:val="Heading 5 Char"/>
    <w:basedOn w:val="DefaultParagraphFont"/>
    <w:link w:val="Heading5"/>
    <w:rsid w:val="00F70668"/>
    <w:rPr>
      <w:rFonts w:ascii="Times New Roman" w:eastAsia="Arial Unicode MS" w:hAnsi="Times New Roman" w:cs="Arial Unicode MS"/>
      <w:b/>
      <w:bCs/>
      <w:kern w:val="1"/>
      <w:lang w:eastAsia="hi-IN" w:bidi="hi-IN"/>
    </w:rPr>
  </w:style>
  <w:style w:type="character" w:customStyle="1" w:styleId="Heading6Char">
    <w:name w:val="Heading 6 Char"/>
    <w:basedOn w:val="DefaultParagraphFont"/>
    <w:link w:val="Heading6"/>
    <w:rsid w:val="007E4C64"/>
    <w:rPr>
      <w:rFonts w:ascii="Cambria" w:eastAsia="Times New Roman" w:hAnsi="Cambria" w:cs="Times New Roman"/>
      <w:b/>
      <w:bCs/>
      <w:sz w:val="22"/>
      <w:szCs w:val="22"/>
    </w:rPr>
  </w:style>
  <w:style w:type="paragraph" w:customStyle="1" w:styleId="Heading">
    <w:name w:val="Heading"/>
    <w:basedOn w:val="Normal"/>
    <w:next w:val="BodyText"/>
    <w:rsid w:val="008536DB"/>
    <w:pPr>
      <w:keepNext/>
      <w:widowControl w:val="0"/>
      <w:suppressAutoHyphens/>
      <w:spacing w:before="240" w:after="120"/>
    </w:pPr>
    <w:rPr>
      <w:rFonts w:ascii="Arial" w:eastAsia="Arial Unicode MS" w:hAnsi="Arial" w:cs="Arial Unicode MS"/>
      <w:kern w:val="1"/>
      <w:sz w:val="28"/>
      <w:szCs w:val="28"/>
      <w:lang w:eastAsia="hi-IN" w:bidi="hi-IN"/>
    </w:rPr>
  </w:style>
  <w:style w:type="character" w:customStyle="1" w:styleId="Heading7Char">
    <w:name w:val="Heading 7 Char"/>
    <w:basedOn w:val="DefaultParagraphFont"/>
    <w:link w:val="Heading7"/>
    <w:rsid w:val="00AB13EC"/>
    <w:rPr>
      <w:rFonts w:ascii="Arial" w:eastAsia="Arial Unicode MS" w:hAnsi="Arial" w:cs="Arial Unicode MS"/>
      <w:b/>
      <w:bCs/>
      <w:kern w:val="1"/>
      <w:sz w:val="21"/>
      <w:szCs w:val="21"/>
      <w:lang w:eastAsia="hi-IN" w:bidi="hi-IN"/>
    </w:rPr>
  </w:style>
  <w:style w:type="character" w:customStyle="1" w:styleId="Heading8Char">
    <w:name w:val="Heading 8 Char"/>
    <w:basedOn w:val="DefaultParagraphFont"/>
    <w:link w:val="Heading8"/>
    <w:rsid w:val="00AB13EC"/>
    <w:rPr>
      <w:rFonts w:ascii="Arial" w:eastAsia="Arial Unicode MS" w:hAnsi="Arial" w:cs="Arial Unicode MS"/>
      <w:b/>
      <w:bCs/>
      <w:kern w:val="1"/>
      <w:sz w:val="21"/>
      <w:szCs w:val="21"/>
      <w:lang w:eastAsia="hi-IN" w:bidi="hi-IN"/>
    </w:rPr>
  </w:style>
  <w:style w:type="character" w:customStyle="1" w:styleId="Heading9Char">
    <w:name w:val="Heading 9 Char"/>
    <w:basedOn w:val="DefaultParagraphFont"/>
    <w:link w:val="Heading9"/>
    <w:rsid w:val="00AB13EC"/>
    <w:rPr>
      <w:rFonts w:ascii="Arial" w:eastAsia="Arial Unicode MS" w:hAnsi="Arial" w:cs="Arial Unicode MS"/>
      <w:b/>
      <w:bCs/>
      <w:kern w:val="1"/>
      <w:sz w:val="21"/>
      <w:szCs w:val="21"/>
      <w:lang w:eastAsia="hi-IN" w:bidi="hi-IN"/>
    </w:rPr>
  </w:style>
  <w:style w:type="paragraph" w:styleId="NormalWeb">
    <w:name w:val="Normal (Web)"/>
    <w:basedOn w:val="Normal"/>
    <w:uiPriority w:val="99"/>
    <w:rsid w:val="00717D42"/>
    <w:pPr>
      <w:spacing w:beforeLines="1" w:afterLines="1"/>
    </w:pPr>
    <w:rPr>
      <w:rFonts w:ascii="Times" w:hAnsi="Times"/>
      <w:sz w:val="20"/>
      <w:szCs w:val="20"/>
    </w:rPr>
  </w:style>
  <w:style w:type="paragraph" w:styleId="Header">
    <w:name w:val="header"/>
    <w:basedOn w:val="Normal"/>
    <w:link w:val="HeaderChar"/>
    <w:uiPriority w:val="99"/>
    <w:rsid w:val="0066197C"/>
    <w:pPr>
      <w:tabs>
        <w:tab w:val="center" w:pos="4320"/>
        <w:tab w:val="right" w:pos="8640"/>
      </w:tabs>
    </w:pPr>
  </w:style>
  <w:style w:type="character" w:customStyle="1" w:styleId="HeaderChar">
    <w:name w:val="Header Char"/>
    <w:link w:val="Header"/>
    <w:uiPriority w:val="99"/>
    <w:rsid w:val="0066197C"/>
    <w:rPr>
      <w:sz w:val="24"/>
      <w:szCs w:val="24"/>
    </w:rPr>
  </w:style>
  <w:style w:type="paragraph" w:styleId="Footer">
    <w:name w:val="footer"/>
    <w:basedOn w:val="Normal"/>
    <w:link w:val="FooterChar"/>
    <w:uiPriority w:val="99"/>
    <w:rsid w:val="0066197C"/>
    <w:pPr>
      <w:tabs>
        <w:tab w:val="center" w:pos="4320"/>
        <w:tab w:val="right" w:pos="8640"/>
      </w:tabs>
    </w:pPr>
  </w:style>
  <w:style w:type="character" w:customStyle="1" w:styleId="FooterChar">
    <w:name w:val="Footer Char"/>
    <w:link w:val="Footer"/>
    <w:uiPriority w:val="99"/>
    <w:rsid w:val="0066197C"/>
    <w:rPr>
      <w:sz w:val="24"/>
      <w:szCs w:val="24"/>
    </w:rPr>
  </w:style>
  <w:style w:type="table" w:styleId="TableGrid">
    <w:name w:val="Table Grid"/>
    <w:basedOn w:val="TableNormal"/>
    <w:uiPriority w:val="39"/>
    <w:rsid w:val="00B35F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basedOn w:val="Normal"/>
    <w:next w:val="BodyText"/>
    <w:rsid w:val="00F70668"/>
    <w:pPr>
      <w:widowControl w:val="0"/>
      <w:suppressAutoHyphens/>
      <w:spacing w:after="120"/>
    </w:pPr>
    <w:rPr>
      <w:rFonts w:eastAsia="Arial Unicode MS" w:cs="Arial Unicode MS"/>
      <w:kern w:val="1"/>
      <w:lang w:eastAsia="hi-IN" w:bidi="hi-IN"/>
    </w:rPr>
  </w:style>
  <w:style w:type="character" w:styleId="Strong">
    <w:name w:val="Strong"/>
    <w:basedOn w:val="DefaultParagraphFont"/>
    <w:uiPriority w:val="22"/>
    <w:qFormat/>
    <w:rsid w:val="00F70668"/>
    <w:rPr>
      <w:b/>
      <w:bCs/>
    </w:rPr>
  </w:style>
  <w:style w:type="paragraph" w:customStyle="1" w:styleId="a0">
    <w:qFormat/>
    <w:rsid w:val="00C828DC"/>
    <w:rPr>
      <w:sz w:val="24"/>
      <w:szCs w:val="24"/>
    </w:rPr>
  </w:style>
  <w:style w:type="character" w:customStyle="1" w:styleId="FootnoteCharacters">
    <w:name w:val="Footnote Characters"/>
    <w:rsid w:val="007E4C64"/>
  </w:style>
  <w:style w:type="character" w:styleId="FootnoteReference">
    <w:name w:val="footnote reference"/>
    <w:aliases w:val="4_G,a Footnote Reference,FZ,Appel note de bas de page,Footnotes refss,Footnote Ref,16 Point,Superscript 6 Point,Appel note de bas de p.,Footnote Refernece,Footnote number,Footnote text,BVI fnr,ftref,BVI fnr Char1,BVI fnr Car Car Char1"/>
    <w:basedOn w:val="DefaultParagraphFont"/>
    <w:link w:val="4GCharChar"/>
    <w:uiPriority w:val="99"/>
    <w:qFormat/>
    <w:rsid w:val="007E4C64"/>
    <w:rPr>
      <w:vertAlign w:val="superscript"/>
    </w:rPr>
  </w:style>
  <w:style w:type="character" w:styleId="Hyperlink">
    <w:name w:val="Hyperlink"/>
    <w:basedOn w:val="DefaultParagraphFont"/>
    <w:uiPriority w:val="99"/>
    <w:rsid w:val="007E4C64"/>
    <w:rPr>
      <w:color w:val="0000FF"/>
      <w:u w:val="single"/>
    </w:rPr>
  </w:style>
  <w:style w:type="paragraph" w:styleId="ListParagraph">
    <w:name w:val="List Paragraph"/>
    <w:basedOn w:val="Normal"/>
    <w:uiPriority w:val="34"/>
    <w:qFormat/>
    <w:rsid w:val="007E4C64"/>
    <w:pPr>
      <w:spacing w:after="200" w:line="276" w:lineRule="auto"/>
      <w:ind w:left="720"/>
      <w:contextualSpacing/>
    </w:pPr>
    <w:rPr>
      <w:sz w:val="22"/>
      <w:szCs w:val="22"/>
    </w:rPr>
  </w:style>
  <w:style w:type="paragraph" w:customStyle="1" w:styleId="SingleTxtG">
    <w:name w:val="_ Single Txt_G"/>
    <w:basedOn w:val="Normal"/>
    <w:rsid w:val="007E4C64"/>
    <w:pPr>
      <w:widowControl w:val="0"/>
      <w:suppressAutoHyphens/>
      <w:spacing w:after="120"/>
      <w:ind w:left="1134" w:right="1134"/>
      <w:jc w:val="both"/>
    </w:pPr>
    <w:rPr>
      <w:rFonts w:eastAsia="Arial Unicode MS" w:cs="Arial Unicode MS"/>
      <w:kern w:val="1"/>
      <w:lang w:eastAsia="hi-IN" w:bidi="hi-IN"/>
    </w:rPr>
  </w:style>
  <w:style w:type="character" w:styleId="Emphasis">
    <w:name w:val="Emphasis"/>
    <w:uiPriority w:val="20"/>
    <w:qFormat/>
    <w:rsid w:val="00450F41"/>
    <w:rPr>
      <w:i/>
      <w:iCs/>
    </w:rPr>
  </w:style>
  <w:style w:type="character" w:customStyle="1" w:styleId="WW8Num1z7">
    <w:name w:val="WW8Num1z7"/>
    <w:rsid w:val="0071176D"/>
  </w:style>
  <w:style w:type="paragraph" w:customStyle="1" w:styleId="a1">
    <w:qFormat/>
    <w:rsid w:val="00184E61"/>
    <w:rPr>
      <w:sz w:val="24"/>
      <w:szCs w:val="24"/>
    </w:rPr>
  </w:style>
  <w:style w:type="character" w:customStyle="1" w:styleId="WW8Num1z8">
    <w:name w:val="WW8Num1z8"/>
    <w:rsid w:val="006D245C"/>
  </w:style>
  <w:style w:type="paragraph" w:customStyle="1" w:styleId="a2">
    <w:qFormat/>
    <w:rsid w:val="00086AF4"/>
    <w:rPr>
      <w:sz w:val="24"/>
      <w:szCs w:val="24"/>
    </w:rPr>
  </w:style>
  <w:style w:type="paragraph" w:customStyle="1" w:styleId="a3">
    <w:basedOn w:val="Normal"/>
    <w:next w:val="FootnoteText"/>
    <w:rsid w:val="004533B9"/>
    <w:pPr>
      <w:suppressAutoHyphens/>
    </w:pPr>
    <w:rPr>
      <w:rFonts w:eastAsia="SimSun"/>
      <w:sz w:val="20"/>
      <w:szCs w:val="20"/>
      <w:lang w:eastAsia="ar-SA"/>
    </w:rPr>
  </w:style>
  <w:style w:type="paragraph" w:styleId="FootnoteText">
    <w:name w:val="footnote text"/>
    <w:aliases w:val="5_G,Footnote Text Char1,Footnote Text Char Char,Footnote Text Char1 Char Char,Footnote Text Char Char Char Char,Footnote Text Char Char1,FA,FA Fußnotentext,Note de bas de page Car Car,Footnote Text Char3,Text pozn. pod čarou Char,Footnotes"/>
    <w:basedOn w:val="Normal"/>
    <w:link w:val="FootnoteTextChar"/>
    <w:uiPriority w:val="99"/>
    <w:qFormat/>
    <w:rsid w:val="004533B9"/>
  </w:style>
  <w:style w:type="character" w:customStyle="1" w:styleId="FootnoteTextChar">
    <w:name w:val="Footnote Text Char"/>
    <w:aliases w:val="5_G Char,Footnote Text Char1 Char,Footnote Text Char Char Char,Footnote Text Char1 Char Char Char,Footnote Text Char Char Char Char Char,Footnote Text Char Char1 Char,FA Char,FA Fußnotentext Char,Note de bas de page Car Car Char"/>
    <w:basedOn w:val="DefaultParagraphFont"/>
    <w:link w:val="FootnoteText"/>
    <w:uiPriority w:val="99"/>
    <w:rsid w:val="004533B9"/>
    <w:rPr>
      <w:sz w:val="24"/>
      <w:szCs w:val="24"/>
    </w:rPr>
  </w:style>
  <w:style w:type="character" w:customStyle="1" w:styleId="A14">
    <w:name w:val="A14"/>
    <w:basedOn w:val="DefaultParagraphFont"/>
    <w:rsid w:val="004A6502"/>
  </w:style>
  <w:style w:type="paragraph" w:customStyle="1" w:styleId="Heading10">
    <w:name w:val="Heading 10"/>
    <w:basedOn w:val="Heading"/>
    <w:next w:val="BodyText"/>
    <w:rsid w:val="004A6502"/>
    <w:pPr>
      <w:outlineLvl w:val="8"/>
    </w:pPr>
    <w:rPr>
      <w:b/>
      <w:bCs/>
      <w:sz w:val="21"/>
      <w:szCs w:val="21"/>
    </w:rPr>
  </w:style>
  <w:style w:type="paragraph" w:customStyle="1" w:styleId="a4">
    <w:basedOn w:val="Normal"/>
    <w:next w:val="FootnoteText"/>
    <w:rsid w:val="003D080A"/>
    <w:pPr>
      <w:widowControl w:val="0"/>
      <w:suppressLineNumbers/>
      <w:suppressAutoHyphens/>
      <w:ind w:left="283" w:hanging="283"/>
    </w:pPr>
    <w:rPr>
      <w:rFonts w:eastAsia="Arial Unicode MS" w:cs="Arial Unicode MS"/>
      <w:kern w:val="1"/>
      <w:sz w:val="20"/>
      <w:szCs w:val="20"/>
      <w:lang w:eastAsia="hi-IN" w:bidi="hi-IN"/>
    </w:rPr>
  </w:style>
  <w:style w:type="paragraph" w:customStyle="1" w:styleId="a5">
    <w:qFormat/>
    <w:rsid w:val="0087124E"/>
    <w:rPr>
      <w:sz w:val="24"/>
      <w:szCs w:val="24"/>
    </w:rPr>
  </w:style>
  <w:style w:type="paragraph" w:customStyle="1" w:styleId="a6">
    <w:qFormat/>
    <w:rsid w:val="00A77908"/>
    <w:rPr>
      <w:sz w:val="24"/>
      <w:szCs w:val="24"/>
    </w:rPr>
  </w:style>
  <w:style w:type="character" w:customStyle="1" w:styleId="WW8Num1z0">
    <w:name w:val="WW8Num1z0"/>
    <w:rsid w:val="00EF3E05"/>
  </w:style>
  <w:style w:type="paragraph" w:customStyle="1" w:styleId="a7">
    <w:qFormat/>
    <w:rsid w:val="00F46CC7"/>
    <w:rPr>
      <w:sz w:val="24"/>
      <w:szCs w:val="24"/>
    </w:rPr>
  </w:style>
  <w:style w:type="paragraph" w:customStyle="1" w:styleId="a8">
    <w:rsid w:val="00140483"/>
    <w:rPr>
      <w:sz w:val="24"/>
      <w:szCs w:val="24"/>
    </w:rPr>
  </w:style>
  <w:style w:type="paragraph" w:customStyle="1" w:styleId="a9">
    <w:rsid w:val="006779D0"/>
    <w:rPr>
      <w:sz w:val="24"/>
      <w:szCs w:val="24"/>
    </w:rPr>
  </w:style>
  <w:style w:type="character" w:customStyle="1" w:styleId="WW8Num1z1">
    <w:name w:val="WW8Num1z1"/>
    <w:rsid w:val="00AB13EC"/>
  </w:style>
  <w:style w:type="character" w:customStyle="1" w:styleId="WW8Num1z2">
    <w:name w:val="WW8Num1z2"/>
    <w:rsid w:val="00AB13EC"/>
  </w:style>
  <w:style w:type="character" w:customStyle="1" w:styleId="WW8Num1z3">
    <w:name w:val="WW8Num1z3"/>
    <w:rsid w:val="00AB13EC"/>
  </w:style>
  <w:style w:type="character" w:customStyle="1" w:styleId="WW8Num1z4">
    <w:name w:val="WW8Num1z4"/>
    <w:rsid w:val="00AB13EC"/>
  </w:style>
  <w:style w:type="character" w:customStyle="1" w:styleId="WW8Num1z5">
    <w:name w:val="WW8Num1z5"/>
    <w:rsid w:val="00AB13EC"/>
  </w:style>
  <w:style w:type="character" w:customStyle="1" w:styleId="WW8Num1z6">
    <w:name w:val="WW8Num1z6"/>
    <w:rsid w:val="00AB13EC"/>
  </w:style>
  <w:style w:type="character" w:customStyle="1" w:styleId="WW8Num2z0">
    <w:name w:val="WW8Num2z0"/>
    <w:rsid w:val="00AB13EC"/>
    <w:rPr>
      <w:rFonts w:ascii="Symbol" w:hAnsi="Symbol" w:cs="OpenSymbol"/>
    </w:rPr>
  </w:style>
  <w:style w:type="character" w:customStyle="1" w:styleId="WW8Num2z1">
    <w:name w:val="WW8Num2z1"/>
    <w:rsid w:val="00AB13EC"/>
    <w:rPr>
      <w:rFonts w:ascii="OpenSymbol" w:hAnsi="OpenSymbol" w:cs="OpenSymbol"/>
    </w:rPr>
  </w:style>
  <w:style w:type="character" w:customStyle="1" w:styleId="WW8Num2z2">
    <w:name w:val="WW8Num2z2"/>
    <w:rsid w:val="00AB13EC"/>
  </w:style>
  <w:style w:type="character" w:customStyle="1" w:styleId="WW8Num2z3">
    <w:name w:val="WW8Num2z3"/>
    <w:rsid w:val="00AB13EC"/>
  </w:style>
  <w:style w:type="character" w:customStyle="1" w:styleId="WW8Num2z4">
    <w:name w:val="WW8Num2z4"/>
    <w:rsid w:val="00AB13EC"/>
  </w:style>
  <w:style w:type="character" w:customStyle="1" w:styleId="WW8Num2z5">
    <w:name w:val="WW8Num2z5"/>
    <w:rsid w:val="00AB13EC"/>
  </w:style>
  <w:style w:type="character" w:customStyle="1" w:styleId="WW8Num2z6">
    <w:name w:val="WW8Num2z6"/>
    <w:rsid w:val="00AB13EC"/>
  </w:style>
  <w:style w:type="character" w:customStyle="1" w:styleId="WW8Num2z7">
    <w:name w:val="WW8Num2z7"/>
    <w:rsid w:val="00AB13EC"/>
  </w:style>
  <w:style w:type="character" w:customStyle="1" w:styleId="WW8Num2z8">
    <w:name w:val="WW8Num2z8"/>
    <w:rsid w:val="00AB13EC"/>
  </w:style>
  <w:style w:type="character" w:customStyle="1" w:styleId="WW8Num3z0">
    <w:name w:val="WW8Num3z0"/>
    <w:rsid w:val="00AB13EC"/>
    <w:rPr>
      <w:rFonts w:ascii="Symbol" w:eastAsia="Times New Roman" w:hAnsi="Symbol" w:cs="OpenSymbol"/>
      <w:caps w:val="0"/>
      <w:smallCaps w:val="0"/>
      <w:color w:val="000000"/>
      <w:spacing w:val="0"/>
      <w:position w:val="0"/>
      <w:sz w:val="24"/>
      <w:szCs w:val="24"/>
      <w:vertAlign w:val="baseline"/>
    </w:rPr>
  </w:style>
  <w:style w:type="character" w:customStyle="1" w:styleId="WW8Num3z1">
    <w:name w:val="WW8Num3z1"/>
    <w:rsid w:val="00AB13EC"/>
    <w:rPr>
      <w:rFonts w:ascii="OpenSymbol" w:hAnsi="OpenSymbol" w:cs="OpenSymbol"/>
    </w:rPr>
  </w:style>
  <w:style w:type="character" w:customStyle="1" w:styleId="WW8Num3z2">
    <w:name w:val="WW8Num3z2"/>
    <w:rsid w:val="00AB13EC"/>
  </w:style>
  <w:style w:type="character" w:customStyle="1" w:styleId="WW8Num3z3">
    <w:name w:val="WW8Num3z3"/>
    <w:rsid w:val="00AB13EC"/>
  </w:style>
  <w:style w:type="character" w:customStyle="1" w:styleId="WW8Num3z4">
    <w:name w:val="WW8Num3z4"/>
    <w:rsid w:val="00AB13EC"/>
  </w:style>
  <w:style w:type="character" w:customStyle="1" w:styleId="WW8Num3z5">
    <w:name w:val="WW8Num3z5"/>
    <w:rsid w:val="00AB13EC"/>
  </w:style>
  <w:style w:type="character" w:customStyle="1" w:styleId="WW8Num3z6">
    <w:name w:val="WW8Num3z6"/>
    <w:rsid w:val="00AB13EC"/>
  </w:style>
  <w:style w:type="character" w:customStyle="1" w:styleId="WW8Num3z7">
    <w:name w:val="WW8Num3z7"/>
    <w:rsid w:val="00AB13EC"/>
  </w:style>
  <w:style w:type="character" w:customStyle="1" w:styleId="WW8Num3z8">
    <w:name w:val="WW8Num3z8"/>
    <w:rsid w:val="00AB13EC"/>
  </w:style>
  <w:style w:type="character" w:customStyle="1" w:styleId="WW8Num4z0">
    <w:name w:val="WW8Num4z0"/>
    <w:rsid w:val="00AB13EC"/>
    <w:rPr>
      <w:rFonts w:ascii="Symbol" w:hAnsi="Symbol" w:cs="OpenSymbol"/>
      <w:caps w:val="0"/>
      <w:smallCaps w:val="0"/>
      <w:color w:val="000000"/>
      <w:spacing w:val="0"/>
      <w:position w:val="0"/>
      <w:sz w:val="24"/>
      <w:szCs w:val="24"/>
      <w:vertAlign w:val="baseline"/>
    </w:rPr>
  </w:style>
  <w:style w:type="character" w:customStyle="1" w:styleId="WW8Num4z1">
    <w:name w:val="WW8Num4z1"/>
    <w:rsid w:val="00AB13EC"/>
    <w:rPr>
      <w:rFonts w:ascii="OpenSymbol" w:hAnsi="OpenSymbol" w:cs="OpenSymbol"/>
    </w:rPr>
  </w:style>
  <w:style w:type="character" w:customStyle="1" w:styleId="WW8Num4z2">
    <w:name w:val="WW8Num4z2"/>
    <w:rsid w:val="00AB13EC"/>
    <w:rPr>
      <w:caps w:val="0"/>
      <w:smallCaps w:val="0"/>
      <w:position w:val="0"/>
      <w:sz w:val="24"/>
      <w:vertAlign w:val="baseline"/>
    </w:rPr>
  </w:style>
  <w:style w:type="character" w:customStyle="1" w:styleId="WW8Num4z3">
    <w:name w:val="WW8Num4z3"/>
    <w:rsid w:val="00AB13EC"/>
  </w:style>
  <w:style w:type="character" w:customStyle="1" w:styleId="WW8Num4z4">
    <w:name w:val="WW8Num4z4"/>
    <w:rsid w:val="00AB13EC"/>
  </w:style>
  <w:style w:type="character" w:customStyle="1" w:styleId="WW8Num4z5">
    <w:name w:val="WW8Num4z5"/>
    <w:rsid w:val="00AB13EC"/>
  </w:style>
  <w:style w:type="character" w:customStyle="1" w:styleId="WW8Num4z6">
    <w:name w:val="WW8Num4z6"/>
    <w:rsid w:val="00AB13EC"/>
  </w:style>
  <w:style w:type="character" w:customStyle="1" w:styleId="WW8Num4z7">
    <w:name w:val="WW8Num4z7"/>
    <w:rsid w:val="00AB13EC"/>
  </w:style>
  <w:style w:type="character" w:customStyle="1" w:styleId="WW8Num4z8">
    <w:name w:val="WW8Num4z8"/>
    <w:rsid w:val="00AB13EC"/>
  </w:style>
  <w:style w:type="character" w:customStyle="1" w:styleId="WW8Num5z0">
    <w:name w:val="WW8Num5z0"/>
    <w:rsid w:val="00AB13EC"/>
    <w:rPr>
      <w:caps w:val="0"/>
      <w:smallCaps w:val="0"/>
    </w:rPr>
  </w:style>
  <w:style w:type="character" w:customStyle="1" w:styleId="WW8Num5z1">
    <w:name w:val="WW8Num5z1"/>
    <w:rsid w:val="00AB13EC"/>
  </w:style>
  <w:style w:type="character" w:customStyle="1" w:styleId="WW8Num5z2">
    <w:name w:val="WW8Num5z2"/>
    <w:rsid w:val="00AB13EC"/>
    <w:rPr>
      <w:rFonts w:cs="TimesNewRomanPSMT"/>
      <w:caps w:val="0"/>
      <w:smallCaps w:val="0"/>
      <w:position w:val="0"/>
      <w:sz w:val="24"/>
      <w:vertAlign w:val="baseline"/>
    </w:rPr>
  </w:style>
  <w:style w:type="character" w:customStyle="1" w:styleId="WW8Num5z3">
    <w:name w:val="WW8Num5z3"/>
    <w:rsid w:val="00AB13EC"/>
    <w:rPr>
      <w:caps w:val="0"/>
      <w:smallCaps w:val="0"/>
      <w:position w:val="0"/>
      <w:sz w:val="24"/>
      <w:vertAlign w:val="baseline"/>
    </w:rPr>
  </w:style>
  <w:style w:type="character" w:customStyle="1" w:styleId="WW8Num5z4">
    <w:name w:val="WW8Num5z4"/>
    <w:rsid w:val="00AB13EC"/>
  </w:style>
  <w:style w:type="character" w:customStyle="1" w:styleId="WW8Num5z5">
    <w:name w:val="WW8Num5z5"/>
    <w:rsid w:val="00AB13EC"/>
  </w:style>
  <w:style w:type="character" w:customStyle="1" w:styleId="WW8Num5z6">
    <w:name w:val="WW8Num5z6"/>
    <w:rsid w:val="00AB13EC"/>
  </w:style>
  <w:style w:type="character" w:customStyle="1" w:styleId="WW8Num5z7">
    <w:name w:val="WW8Num5z7"/>
    <w:rsid w:val="00AB13EC"/>
  </w:style>
  <w:style w:type="character" w:customStyle="1" w:styleId="WW8Num5z8">
    <w:name w:val="WW8Num5z8"/>
    <w:rsid w:val="00AB13EC"/>
  </w:style>
  <w:style w:type="character" w:customStyle="1" w:styleId="WW8Num6z0">
    <w:name w:val="WW8Num6z0"/>
    <w:rsid w:val="00AB13EC"/>
    <w:rPr>
      <w:caps w:val="0"/>
      <w:smallCaps w:val="0"/>
    </w:rPr>
  </w:style>
  <w:style w:type="character" w:customStyle="1" w:styleId="WW8Num6z1">
    <w:name w:val="WW8Num6z1"/>
    <w:rsid w:val="00AB13EC"/>
  </w:style>
  <w:style w:type="character" w:customStyle="1" w:styleId="WW8Num6z3">
    <w:name w:val="WW8Num6z3"/>
    <w:rsid w:val="00AB13EC"/>
    <w:rPr>
      <w:rFonts w:cs="TimesNewRomanPSMT"/>
      <w:caps w:val="0"/>
      <w:smallCaps w:val="0"/>
      <w:position w:val="0"/>
      <w:sz w:val="24"/>
      <w:vertAlign w:val="baseline"/>
    </w:rPr>
  </w:style>
  <w:style w:type="character" w:customStyle="1" w:styleId="WW8Num7z0">
    <w:name w:val="WW8Num7z0"/>
    <w:rsid w:val="00AB13EC"/>
    <w:rPr>
      <w:caps w:val="0"/>
      <w:smallCaps w:val="0"/>
      <w:position w:val="0"/>
      <w:sz w:val="24"/>
      <w:vertAlign w:val="baseline"/>
    </w:rPr>
  </w:style>
  <w:style w:type="character" w:customStyle="1" w:styleId="WW8Num7z1">
    <w:name w:val="WW8Num7z1"/>
    <w:rsid w:val="00AB13EC"/>
    <w:rPr>
      <w:rFonts w:ascii="OpenSymbol" w:hAnsi="OpenSymbol" w:cs="OpenSymbol"/>
    </w:rPr>
  </w:style>
  <w:style w:type="character" w:customStyle="1" w:styleId="WW8Num8z0">
    <w:name w:val="WW8Num8z0"/>
    <w:rsid w:val="00AB13EC"/>
    <w:rPr>
      <w:rFonts w:ascii="Symbol" w:hAnsi="Symbol" w:cs="OpenSymbol"/>
      <w:position w:val="0"/>
      <w:sz w:val="24"/>
      <w:vertAlign w:val="baseline"/>
    </w:rPr>
  </w:style>
  <w:style w:type="character" w:customStyle="1" w:styleId="WW8Num9z0">
    <w:name w:val="WW8Num9z0"/>
    <w:rsid w:val="00AB13EC"/>
    <w:rPr>
      <w:rFonts w:ascii="Symbol" w:hAnsi="Symbol" w:cs="OpenSymbol"/>
      <w:caps w:val="0"/>
      <w:smallCaps w:val="0"/>
      <w:position w:val="0"/>
      <w:sz w:val="24"/>
      <w:vertAlign w:val="baseline"/>
    </w:rPr>
  </w:style>
  <w:style w:type="character" w:customStyle="1" w:styleId="WW8Num10z0">
    <w:name w:val="WW8Num10z0"/>
    <w:rsid w:val="00AB13EC"/>
    <w:rPr>
      <w:rFonts w:ascii="Symbol" w:hAnsi="Symbol" w:cs="OpenSymbol"/>
      <w:caps w:val="0"/>
      <w:smallCaps w:val="0"/>
      <w:position w:val="0"/>
      <w:sz w:val="24"/>
      <w:vertAlign w:val="baseline"/>
    </w:rPr>
  </w:style>
  <w:style w:type="character" w:customStyle="1" w:styleId="WW8Num11z0">
    <w:name w:val="WW8Num11z0"/>
    <w:rsid w:val="00AB13EC"/>
    <w:rPr>
      <w:rFonts w:ascii="Symbol" w:hAnsi="Symbol" w:cs="OpenSymbol"/>
      <w:caps w:val="0"/>
      <w:smallCaps w:val="0"/>
      <w:position w:val="0"/>
      <w:sz w:val="24"/>
      <w:vertAlign w:val="baseline"/>
    </w:rPr>
  </w:style>
  <w:style w:type="character" w:customStyle="1" w:styleId="WW8Num11z1">
    <w:name w:val="WW8Num11z1"/>
    <w:rsid w:val="00AB13EC"/>
    <w:rPr>
      <w:caps w:val="0"/>
      <w:smallCaps w:val="0"/>
    </w:rPr>
  </w:style>
  <w:style w:type="character" w:customStyle="1" w:styleId="WW8Num11z2">
    <w:name w:val="WW8Num11z2"/>
    <w:rsid w:val="00AB13EC"/>
  </w:style>
  <w:style w:type="character" w:customStyle="1" w:styleId="WW8Num11z3">
    <w:name w:val="WW8Num11z3"/>
    <w:rsid w:val="00AB13EC"/>
  </w:style>
  <w:style w:type="character" w:customStyle="1" w:styleId="WW8Num11z4">
    <w:name w:val="WW8Num11z4"/>
    <w:rsid w:val="00AB13EC"/>
  </w:style>
  <w:style w:type="character" w:customStyle="1" w:styleId="WW8Num11z5">
    <w:name w:val="WW8Num11z5"/>
    <w:rsid w:val="00AB13EC"/>
  </w:style>
  <w:style w:type="character" w:customStyle="1" w:styleId="WW8Num11z6">
    <w:name w:val="WW8Num11z6"/>
    <w:rsid w:val="00AB13EC"/>
  </w:style>
  <w:style w:type="character" w:customStyle="1" w:styleId="WW8Num11z7">
    <w:name w:val="WW8Num11z7"/>
    <w:rsid w:val="00AB13EC"/>
  </w:style>
  <w:style w:type="character" w:customStyle="1" w:styleId="WW8Num11z8">
    <w:name w:val="WW8Num11z8"/>
    <w:rsid w:val="00AB13EC"/>
  </w:style>
  <w:style w:type="character" w:customStyle="1" w:styleId="WW8Num12z0">
    <w:name w:val="WW8Num12z0"/>
    <w:rsid w:val="00AB13EC"/>
    <w:rPr>
      <w:rFonts w:ascii="Symbol" w:hAnsi="Symbol" w:cs="OpenSymbol"/>
    </w:rPr>
  </w:style>
  <w:style w:type="character" w:customStyle="1" w:styleId="WW8Num12z1">
    <w:name w:val="WW8Num12z1"/>
    <w:rsid w:val="00AB13EC"/>
    <w:rPr>
      <w:caps w:val="0"/>
      <w:smallCaps w:val="0"/>
      <w:position w:val="0"/>
      <w:sz w:val="24"/>
      <w:vertAlign w:val="baseline"/>
    </w:rPr>
  </w:style>
  <w:style w:type="character" w:customStyle="1" w:styleId="WW8Num12z2">
    <w:name w:val="WW8Num12z2"/>
    <w:rsid w:val="00AB13EC"/>
  </w:style>
  <w:style w:type="character" w:customStyle="1" w:styleId="WW8Num12z3">
    <w:name w:val="WW8Num12z3"/>
    <w:rsid w:val="00AB13EC"/>
  </w:style>
  <w:style w:type="character" w:customStyle="1" w:styleId="WW8Num12z4">
    <w:name w:val="WW8Num12z4"/>
    <w:rsid w:val="00AB13EC"/>
  </w:style>
  <w:style w:type="character" w:customStyle="1" w:styleId="WW8Num12z5">
    <w:name w:val="WW8Num12z5"/>
    <w:rsid w:val="00AB13EC"/>
  </w:style>
  <w:style w:type="character" w:customStyle="1" w:styleId="WW8Num12z6">
    <w:name w:val="WW8Num12z6"/>
    <w:rsid w:val="00AB13EC"/>
  </w:style>
  <w:style w:type="character" w:customStyle="1" w:styleId="WW8Num12z7">
    <w:name w:val="WW8Num12z7"/>
    <w:rsid w:val="00AB13EC"/>
  </w:style>
  <w:style w:type="character" w:customStyle="1" w:styleId="WW8Num12z8">
    <w:name w:val="WW8Num12z8"/>
    <w:rsid w:val="00AB13EC"/>
  </w:style>
  <w:style w:type="character" w:customStyle="1" w:styleId="WW8Num13z0">
    <w:name w:val="WW8Num13z0"/>
    <w:rsid w:val="00AB13EC"/>
  </w:style>
  <w:style w:type="character" w:customStyle="1" w:styleId="WW8Num13z1">
    <w:name w:val="WW8Num13z1"/>
    <w:rsid w:val="00AB13EC"/>
  </w:style>
  <w:style w:type="character" w:customStyle="1" w:styleId="WW8Num13z2">
    <w:name w:val="WW8Num13z2"/>
    <w:rsid w:val="00AB13EC"/>
  </w:style>
  <w:style w:type="character" w:customStyle="1" w:styleId="WW8Num13z3">
    <w:name w:val="WW8Num13z3"/>
    <w:rsid w:val="00AB13EC"/>
    <w:rPr>
      <w:caps w:val="0"/>
      <w:smallCaps w:val="0"/>
      <w:position w:val="0"/>
      <w:sz w:val="24"/>
      <w:vertAlign w:val="baseline"/>
    </w:rPr>
  </w:style>
  <w:style w:type="character" w:customStyle="1" w:styleId="WW8Num13z4">
    <w:name w:val="WW8Num13z4"/>
    <w:rsid w:val="00AB13EC"/>
  </w:style>
  <w:style w:type="character" w:customStyle="1" w:styleId="WW8Num13z5">
    <w:name w:val="WW8Num13z5"/>
    <w:rsid w:val="00AB13EC"/>
  </w:style>
  <w:style w:type="character" w:customStyle="1" w:styleId="WW8Num13z6">
    <w:name w:val="WW8Num13z6"/>
    <w:rsid w:val="00AB13EC"/>
  </w:style>
  <w:style w:type="character" w:customStyle="1" w:styleId="WW8Num13z7">
    <w:name w:val="WW8Num13z7"/>
    <w:rsid w:val="00AB13EC"/>
  </w:style>
  <w:style w:type="character" w:customStyle="1" w:styleId="WW8Num13z8">
    <w:name w:val="WW8Num13z8"/>
    <w:rsid w:val="00AB13EC"/>
  </w:style>
  <w:style w:type="character" w:customStyle="1" w:styleId="WW8Num14z0">
    <w:name w:val="WW8Num14z0"/>
    <w:rsid w:val="00AB13EC"/>
  </w:style>
  <w:style w:type="character" w:customStyle="1" w:styleId="WW8Num14z1">
    <w:name w:val="WW8Num14z1"/>
    <w:rsid w:val="00AB13EC"/>
  </w:style>
  <w:style w:type="character" w:customStyle="1" w:styleId="WW8Num14z2">
    <w:name w:val="WW8Num14z2"/>
    <w:rsid w:val="00AB13EC"/>
  </w:style>
  <w:style w:type="character" w:customStyle="1" w:styleId="WW8Num14z3">
    <w:name w:val="WW8Num14z3"/>
    <w:rsid w:val="00AB13EC"/>
  </w:style>
  <w:style w:type="character" w:customStyle="1" w:styleId="WW8Num14z4">
    <w:name w:val="WW8Num14z4"/>
    <w:rsid w:val="00AB13EC"/>
  </w:style>
  <w:style w:type="character" w:customStyle="1" w:styleId="WW8Num14z5">
    <w:name w:val="WW8Num14z5"/>
    <w:rsid w:val="00AB13EC"/>
  </w:style>
  <w:style w:type="character" w:customStyle="1" w:styleId="WW8Num14z6">
    <w:name w:val="WW8Num14z6"/>
    <w:rsid w:val="00AB13EC"/>
  </w:style>
  <w:style w:type="character" w:customStyle="1" w:styleId="WW8Num14z7">
    <w:name w:val="WW8Num14z7"/>
    <w:rsid w:val="00AB13EC"/>
  </w:style>
  <w:style w:type="character" w:customStyle="1" w:styleId="WW8Num14z8">
    <w:name w:val="WW8Num14z8"/>
    <w:rsid w:val="00AB13EC"/>
  </w:style>
  <w:style w:type="character" w:customStyle="1" w:styleId="WW8Num15z0">
    <w:name w:val="WW8Num15z0"/>
    <w:rsid w:val="00AB13EC"/>
  </w:style>
  <w:style w:type="character" w:customStyle="1" w:styleId="WW8Num15z1">
    <w:name w:val="WW8Num15z1"/>
    <w:rsid w:val="00AB13EC"/>
  </w:style>
  <w:style w:type="character" w:customStyle="1" w:styleId="WW8Num15z2">
    <w:name w:val="WW8Num15z2"/>
    <w:rsid w:val="00AB13EC"/>
  </w:style>
  <w:style w:type="character" w:customStyle="1" w:styleId="WW8Num15z3">
    <w:name w:val="WW8Num15z3"/>
    <w:rsid w:val="00AB13EC"/>
  </w:style>
  <w:style w:type="character" w:customStyle="1" w:styleId="WW8Num15z4">
    <w:name w:val="WW8Num15z4"/>
    <w:rsid w:val="00AB13EC"/>
  </w:style>
  <w:style w:type="character" w:customStyle="1" w:styleId="WW8Num15z5">
    <w:name w:val="WW8Num15z5"/>
    <w:rsid w:val="00AB13EC"/>
  </w:style>
  <w:style w:type="character" w:customStyle="1" w:styleId="WW8Num15z6">
    <w:name w:val="WW8Num15z6"/>
    <w:rsid w:val="00AB13EC"/>
  </w:style>
  <w:style w:type="character" w:customStyle="1" w:styleId="WW8Num15z7">
    <w:name w:val="WW8Num15z7"/>
    <w:rsid w:val="00AB13EC"/>
  </w:style>
  <w:style w:type="character" w:customStyle="1" w:styleId="WW8Num15z8">
    <w:name w:val="WW8Num15z8"/>
    <w:rsid w:val="00AB13EC"/>
  </w:style>
  <w:style w:type="character" w:customStyle="1" w:styleId="WW8Num8z1">
    <w:name w:val="WW8Num8z1"/>
    <w:rsid w:val="00AB13EC"/>
    <w:rPr>
      <w:rFonts w:ascii="OpenSymbol" w:hAnsi="OpenSymbol" w:cs="OpenSymbol"/>
    </w:rPr>
  </w:style>
  <w:style w:type="character" w:customStyle="1" w:styleId="WW8Num6z2">
    <w:name w:val="WW8Num6z2"/>
    <w:rsid w:val="00AB13EC"/>
  </w:style>
  <w:style w:type="character" w:customStyle="1" w:styleId="WW8Num6z4">
    <w:name w:val="WW8Num6z4"/>
    <w:rsid w:val="00AB13EC"/>
  </w:style>
  <w:style w:type="character" w:customStyle="1" w:styleId="WW8Num6z5">
    <w:name w:val="WW8Num6z5"/>
    <w:rsid w:val="00AB13EC"/>
  </w:style>
  <w:style w:type="character" w:customStyle="1" w:styleId="WW8Num6z6">
    <w:name w:val="WW8Num6z6"/>
    <w:rsid w:val="00AB13EC"/>
  </w:style>
  <w:style w:type="character" w:customStyle="1" w:styleId="WW8Num6z7">
    <w:name w:val="WW8Num6z7"/>
    <w:rsid w:val="00AB13EC"/>
  </w:style>
  <w:style w:type="character" w:customStyle="1" w:styleId="WW8Num6z8">
    <w:name w:val="WW8Num6z8"/>
    <w:rsid w:val="00AB13EC"/>
  </w:style>
  <w:style w:type="character" w:customStyle="1" w:styleId="WW8Num7z3">
    <w:name w:val="WW8Num7z3"/>
    <w:rsid w:val="00AB13EC"/>
    <w:rPr>
      <w:rFonts w:ascii="Symbol" w:hAnsi="Symbol" w:cs="OpenSymbol"/>
    </w:rPr>
  </w:style>
  <w:style w:type="character" w:customStyle="1" w:styleId="WW8Num9z1">
    <w:name w:val="WW8Num9z1"/>
    <w:rsid w:val="00AB13EC"/>
    <w:rPr>
      <w:rFonts w:ascii="OpenSymbol" w:hAnsi="OpenSymbol" w:cs="OpenSymbol"/>
    </w:rPr>
  </w:style>
  <w:style w:type="paragraph" w:customStyle="1" w:styleId="aa">
    <w:basedOn w:val="Normal"/>
    <w:next w:val="FootnoteText"/>
    <w:rsid w:val="00AB13EC"/>
    <w:pPr>
      <w:widowControl w:val="0"/>
      <w:suppressLineNumbers/>
      <w:suppressAutoHyphens/>
      <w:ind w:left="283" w:hanging="283"/>
    </w:pPr>
    <w:rPr>
      <w:rFonts w:eastAsia="Arial Unicode MS" w:cs="Arial Unicode MS"/>
      <w:kern w:val="1"/>
      <w:sz w:val="20"/>
      <w:szCs w:val="20"/>
      <w:lang w:eastAsia="hi-IN" w:bidi="hi-IN"/>
    </w:rPr>
  </w:style>
  <w:style w:type="character" w:customStyle="1" w:styleId="Bullets">
    <w:name w:val="Bullets"/>
    <w:rsid w:val="00AB13EC"/>
    <w:rPr>
      <w:rFonts w:ascii="OpenSymbol" w:eastAsia="OpenSymbol" w:hAnsi="OpenSymbol" w:cs="OpenSymbol"/>
    </w:rPr>
  </w:style>
  <w:style w:type="character" w:customStyle="1" w:styleId="EndnoteCharacters">
    <w:name w:val="Endnote Characters"/>
    <w:rsid w:val="00AB13EC"/>
    <w:rPr>
      <w:vertAlign w:val="superscript"/>
    </w:rPr>
  </w:style>
  <w:style w:type="character" w:customStyle="1" w:styleId="WW-EndnoteCharacters">
    <w:name w:val="WW-Endnote Characters"/>
    <w:rsid w:val="00AB13EC"/>
  </w:style>
  <w:style w:type="character" w:customStyle="1" w:styleId="RTFNum21">
    <w:name w:val="RTF_Num 2 1"/>
    <w:rsid w:val="00AB13EC"/>
  </w:style>
  <w:style w:type="character" w:customStyle="1" w:styleId="NumberingSymbols">
    <w:name w:val="Numbering Symbols"/>
    <w:rsid w:val="00AB13EC"/>
  </w:style>
  <w:style w:type="character" w:customStyle="1" w:styleId="RTFNum31">
    <w:name w:val="RTF_Num 3 1"/>
    <w:rsid w:val="00AB13EC"/>
  </w:style>
  <w:style w:type="character" w:customStyle="1" w:styleId="WW-RTFNum21">
    <w:name w:val="WW-RTF_Num 2 1"/>
    <w:rsid w:val="00AB13EC"/>
  </w:style>
  <w:style w:type="character" w:customStyle="1" w:styleId="WW-RTFNum31">
    <w:name w:val="WW-RTF_Num 3 1"/>
    <w:rsid w:val="00AB13EC"/>
  </w:style>
  <w:style w:type="character" w:customStyle="1" w:styleId="Default">
    <w:name w:val="Default"/>
    <w:rsid w:val="00AB13EC"/>
  </w:style>
  <w:style w:type="paragraph" w:styleId="List">
    <w:name w:val="List"/>
    <w:basedOn w:val="BodyText"/>
    <w:rsid w:val="00AB13EC"/>
    <w:pPr>
      <w:widowControl w:val="0"/>
      <w:suppressAutoHyphens/>
    </w:pPr>
    <w:rPr>
      <w:rFonts w:eastAsia="Arial Unicode MS" w:cs="Arial Unicode MS"/>
      <w:kern w:val="1"/>
      <w:lang w:eastAsia="hi-IN" w:bidi="hi-IN"/>
    </w:rPr>
  </w:style>
  <w:style w:type="paragraph" w:styleId="Caption">
    <w:name w:val="caption"/>
    <w:basedOn w:val="Normal"/>
    <w:qFormat/>
    <w:rsid w:val="00AB13EC"/>
    <w:pPr>
      <w:widowControl w:val="0"/>
      <w:suppressLineNumbers/>
      <w:suppressAutoHyphens/>
      <w:spacing w:before="120" w:after="120"/>
    </w:pPr>
    <w:rPr>
      <w:rFonts w:eastAsia="Arial Unicode MS" w:cs="Arial Unicode MS"/>
      <w:i/>
      <w:iCs/>
      <w:kern w:val="1"/>
      <w:lang w:eastAsia="hi-IN" w:bidi="hi-IN"/>
    </w:rPr>
  </w:style>
  <w:style w:type="paragraph" w:customStyle="1" w:styleId="Index">
    <w:name w:val="Index"/>
    <w:basedOn w:val="Normal"/>
    <w:rsid w:val="00AB13EC"/>
    <w:pPr>
      <w:widowControl w:val="0"/>
      <w:suppressLineNumbers/>
      <w:suppressAutoHyphens/>
    </w:pPr>
    <w:rPr>
      <w:rFonts w:eastAsia="Arial Unicode MS" w:cs="Arial Unicode MS"/>
      <w:kern w:val="1"/>
      <w:lang w:eastAsia="hi-IN" w:bidi="hi-IN"/>
    </w:rPr>
  </w:style>
  <w:style w:type="paragraph" w:customStyle="1" w:styleId="Quotations">
    <w:name w:val="Quotations"/>
    <w:basedOn w:val="Normal"/>
    <w:rsid w:val="00AB13EC"/>
    <w:pPr>
      <w:widowControl w:val="0"/>
      <w:suppressAutoHyphens/>
      <w:spacing w:after="283"/>
      <w:ind w:left="567" w:right="567"/>
    </w:pPr>
    <w:rPr>
      <w:rFonts w:eastAsia="Arial Unicode MS" w:cs="Arial Unicode MS"/>
      <w:kern w:val="1"/>
      <w:lang w:eastAsia="hi-IN" w:bidi="hi-IN"/>
    </w:rPr>
  </w:style>
  <w:style w:type="paragraph" w:customStyle="1" w:styleId="TableContents">
    <w:name w:val="Table Contents"/>
    <w:basedOn w:val="Normal"/>
    <w:rsid w:val="00AB13EC"/>
    <w:pPr>
      <w:widowControl w:val="0"/>
      <w:suppressLineNumbers/>
      <w:suppressAutoHyphens/>
    </w:pPr>
    <w:rPr>
      <w:rFonts w:eastAsia="Arial Unicode MS" w:cs="Arial Unicode MS"/>
      <w:kern w:val="1"/>
      <w:lang w:eastAsia="hi-IN" w:bidi="hi-IN"/>
    </w:rPr>
  </w:style>
  <w:style w:type="paragraph" w:customStyle="1" w:styleId="TableHeading">
    <w:name w:val="Table Heading"/>
    <w:basedOn w:val="TableContents"/>
    <w:rsid w:val="00AB13EC"/>
    <w:pPr>
      <w:jc w:val="center"/>
    </w:pPr>
    <w:rPr>
      <w:b/>
      <w:bCs/>
    </w:rPr>
  </w:style>
  <w:style w:type="character" w:styleId="EndnoteReference">
    <w:name w:val="endnote reference"/>
    <w:basedOn w:val="DefaultParagraphFont"/>
    <w:rsid w:val="00AB13EC"/>
    <w:rPr>
      <w:vertAlign w:val="superscript"/>
    </w:rPr>
  </w:style>
  <w:style w:type="character" w:customStyle="1" w:styleId="apple-converted-space">
    <w:name w:val="apple-converted-space"/>
    <w:basedOn w:val="DefaultParagraphFont"/>
    <w:rsid w:val="00EE775B"/>
  </w:style>
  <w:style w:type="character" w:customStyle="1" w:styleId="aqj">
    <w:name w:val="aqj"/>
    <w:basedOn w:val="DefaultParagraphFont"/>
    <w:rsid w:val="00EE775B"/>
  </w:style>
  <w:style w:type="paragraph" w:styleId="HTMLPreformatted">
    <w:name w:val="HTML Preformatted"/>
    <w:basedOn w:val="Normal"/>
    <w:link w:val="HTMLPreformattedChar"/>
    <w:uiPriority w:val="99"/>
    <w:rsid w:val="00EE7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rPr>
  </w:style>
  <w:style w:type="character" w:customStyle="1" w:styleId="HTMLPreformattedChar">
    <w:name w:val="HTML Preformatted Char"/>
    <w:basedOn w:val="DefaultParagraphFont"/>
    <w:link w:val="HTMLPreformatted"/>
    <w:uiPriority w:val="99"/>
    <w:rsid w:val="00EE775B"/>
    <w:rPr>
      <w:rFonts w:ascii="Courier" w:eastAsiaTheme="minorHAnsi" w:hAnsi="Courier" w:cs="Courier"/>
    </w:rPr>
  </w:style>
  <w:style w:type="paragraph" w:customStyle="1" w:styleId="p1">
    <w:name w:val="p1"/>
    <w:basedOn w:val="Normal"/>
    <w:rsid w:val="00581A6F"/>
    <w:rPr>
      <w:rFonts w:ascii="Helvetica" w:eastAsiaTheme="minorHAnsi" w:hAnsi="Helvetica"/>
      <w:sz w:val="17"/>
      <w:szCs w:val="17"/>
    </w:rPr>
  </w:style>
  <w:style w:type="paragraph" w:customStyle="1" w:styleId="PreformattedText">
    <w:name w:val="Preformatted Text"/>
    <w:basedOn w:val="Normal"/>
    <w:rsid w:val="00C10B58"/>
    <w:pPr>
      <w:widowControl w:val="0"/>
      <w:suppressAutoHyphens/>
    </w:pPr>
    <w:rPr>
      <w:rFonts w:ascii="Courier New" w:eastAsia="Courier New" w:hAnsi="Courier New" w:cs="Courier New"/>
      <w:kern w:val="1"/>
      <w:sz w:val="20"/>
      <w:szCs w:val="20"/>
      <w:lang w:eastAsia="hi-IN" w:bidi="hi-IN"/>
    </w:rPr>
  </w:style>
  <w:style w:type="paragraph" w:customStyle="1" w:styleId="m-5678713970326265307gmail-msolistparagraph">
    <w:name w:val="m_-5678713970326265307gmail-msolistparagraph"/>
    <w:basedOn w:val="Normal"/>
    <w:rsid w:val="002811F1"/>
    <w:pPr>
      <w:spacing w:before="100" w:beforeAutospacing="1" w:after="100" w:afterAutospacing="1"/>
    </w:pPr>
  </w:style>
  <w:style w:type="character" w:customStyle="1" w:styleId="FootnoteReference1">
    <w:name w:val="Footnote Reference1"/>
    <w:rsid w:val="002811F1"/>
    <w:rPr>
      <w:vertAlign w:val="superscript"/>
    </w:rPr>
  </w:style>
  <w:style w:type="character" w:customStyle="1" w:styleId="longtext">
    <w:name w:val="long_text"/>
    <w:rsid w:val="002811F1"/>
  </w:style>
  <w:style w:type="character" w:styleId="FollowedHyperlink">
    <w:name w:val="FollowedHyperlink"/>
    <w:unhideWhenUsed/>
    <w:rsid w:val="002811F1"/>
    <w:rPr>
      <w:color w:val="954F72"/>
      <w:u w:val="single"/>
    </w:rPr>
  </w:style>
  <w:style w:type="character" w:customStyle="1" w:styleId="Heading4Char">
    <w:name w:val="Heading 4 Char"/>
    <w:basedOn w:val="DefaultParagraphFont"/>
    <w:link w:val="Heading4"/>
    <w:rsid w:val="00730DC2"/>
    <w:rPr>
      <w:rFonts w:ascii="Calibri" w:eastAsia="Calibri" w:hAnsi="Calibri" w:cs="Calibri"/>
      <w:b/>
      <w:color w:val="000000"/>
      <w:sz w:val="24"/>
      <w:szCs w:val="24"/>
    </w:rPr>
  </w:style>
  <w:style w:type="paragraph" w:customStyle="1" w:styleId="Normal1">
    <w:name w:val="Normal1"/>
    <w:rsid w:val="00730DC2"/>
    <w:pPr>
      <w:pBdr>
        <w:top w:val="nil"/>
        <w:left w:val="nil"/>
        <w:bottom w:val="nil"/>
        <w:right w:val="nil"/>
        <w:between w:val="nil"/>
      </w:pBdr>
    </w:pPr>
    <w:rPr>
      <w:rFonts w:ascii="Calibri" w:eastAsia="Calibri" w:hAnsi="Calibri" w:cs="Calibri"/>
      <w:color w:val="000000"/>
      <w:sz w:val="24"/>
      <w:szCs w:val="24"/>
    </w:rPr>
  </w:style>
  <w:style w:type="paragraph" w:styleId="Title">
    <w:name w:val="Title"/>
    <w:basedOn w:val="Normal1"/>
    <w:next w:val="Normal1"/>
    <w:link w:val="TitleChar"/>
    <w:uiPriority w:val="1"/>
    <w:qFormat/>
    <w:rsid w:val="00730DC2"/>
    <w:pPr>
      <w:keepNext/>
      <w:keepLines/>
      <w:spacing w:before="480" w:after="120"/>
    </w:pPr>
    <w:rPr>
      <w:b/>
      <w:sz w:val="72"/>
      <w:szCs w:val="72"/>
    </w:rPr>
  </w:style>
  <w:style w:type="character" w:customStyle="1" w:styleId="TitleChar">
    <w:name w:val="Title Char"/>
    <w:basedOn w:val="DefaultParagraphFont"/>
    <w:link w:val="Title"/>
    <w:rsid w:val="00730DC2"/>
    <w:rPr>
      <w:rFonts w:ascii="Calibri" w:eastAsia="Calibri" w:hAnsi="Calibri" w:cs="Calibri"/>
      <w:b/>
      <w:color w:val="000000"/>
      <w:sz w:val="72"/>
      <w:szCs w:val="72"/>
    </w:rPr>
  </w:style>
  <w:style w:type="paragraph" w:customStyle="1" w:styleId="selectionshareable">
    <w:name w:val="selectionshareable"/>
    <w:basedOn w:val="Normal"/>
    <w:rsid w:val="00730DC2"/>
    <w:pPr>
      <w:pBdr>
        <w:top w:val="nil"/>
        <w:left w:val="nil"/>
        <w:bottom w:val="nil"/>
        <w:right w:val="nil"/>
        <w:between w:val="nil"/>
      </w:pBdr>
      <w:spacing w:before="100" w:beforeAutospacing="1" w:after="100" w:afterAutospacing="1"/>
    </w:pPr>
    <w:rPr>
      <w:rFonts w:eastAsia="Calibri"/>
      <w:color w:val="000000"/>
    </w:rPr>
  </w:style>
  <w:style w:type="paragraph" w:styleId="Subtitle">
    <w:name w:val="Subtitle"/>
    <w:basedOn w:val="Normal"/>
    <w:next w:val="Normal"/>
    <w:link w:val="SubtitleChar"/>
    <w:rsid w:val="00730DC2"/>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30DC2"/>
    <w:rPr>
      <w:rFonts w:ascii="Georgia" w:eastAsia="Georgia" w:hAnsi="Georgia" w:cs="Georgia"/>
      <w:i/>
      <w:color w:val="666666"/>
      <w:sz w:val="48"/>
      <w:szCs w:val="48"/>
    </w:rPr>
  </w:style>
  <w:style w:type="character" w:customStyle="1" w:styleId="fieldlabel">
    <w:name w:val="field__label"/>
    <w:basedOn w:val="DefaultParagraphFont"/>
    <w:rsid w:val="00730DC2"/>
  </w:style>
  <w:style w:type="character" w:customStyle="1" w:styleId="header-line-3">
    <w:name w:val="header-line-3"/>
    <w:basedOn w:val="DefaultParagraphFont"/>
    <w:rsid w:val="00730DC2"/>
  </w:style>
  <w:style w:type="character" w:customStyle="1" w:styleId="UnresolvedMention1">
    <w:name w:val="Unresolved Mention1"/>
    <w:basedOn w:val="DefaultParagraphFont"/>
    <w:uiPriority w:val="99"/>
    <w:unhideWhenUsed/>
    <w:rsid w:val="00730DC2"/>
    <w:rPr>
      <w:color w:val="605E5C"/>
      <w:shd w:val="clear" w:color="auto" w:fill="E1DFDD"/>
    </w:rPr>
  </w:style>
  <w:style w:type="paragraph" w:customStyle="1" w:styleId="FootnoteText1">
    <w:name w:val="Footnote Text1"/>
    <w:basedOn w:val="Normal"/>
    <w:rsid w:val="004D33D5"/>
    <w:pPr>
      <w:suppressAutoHyphens/>
    </w:pPr>
    <w:rPr>
      <w:rFonts w:ascii="Calibri" w:eastAsia="Arial Unicode MS" w:hAnsi="Calibri" w:cs="Calibri"/>
      <w:lang w:eastAsia="ar-SA"/>
    </w:rPr>
  </w:style>
  <w:style w:type="character" w:styleId="PageNumber">
    <w:name w:val="page number"/>
    <w:basedOn w:val="DefaultParagraphFont"/>
    <w:uiPriority w:val="99"/>
    <w:unhideWhenUsed/>
    <w:rsid w:val="004D33D5"/>
  </w:style>
  <w:style w:type="character" w:customStyle="1" w:styleId="FootnoteReference2">
    <w:name w:val="Footnote Reference2"/>
    <w:rsid w:val="004D33D5"/>
    <w:rPr>
      <w:vertAlign w:val="superscript"/>
    </w:rPr>
  </w:style>
  <w:style w:type="paragraph" w:customStyle="1" w:styleId="FootnoteText2">
    <w:name w:val="Footnote Text2"/>
    <w:basedOn w:val="Normal"/>
    <w:rsid w:val="004D33D5"/>
    <w:pPr>
      <w:suppressAutoHyphens/>
    </w:pPr>
    <w:rPr>
      <w:rFonts w:ascii="Calibri" w:eastAsia="Arial Unicode MS" w:hAnsi="Calibri" w:cs="Calibri"/>
      <w:lang w:eastAsia="ar-SA"/>
    </w:rPr>
  </w:style>
  <w:style w:type="character" w:customStyle="1" w:styleId="link-complex-target">
    <w:name w:val="link-complex-target"/>
    <w:basedOn w:val="DefaultParagraphFont"/>
    <w:rsid w:val="004D33D5"/>
  </w:style>
  <w:style w:type="paragraph" w:customStyle="1" w:styleId="Gvde">
    <w:name w:val="Gövde"/>
    <w:rsid w:val="004D33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tr-TR"/>
    </w:rPr>
  </w:style>
  <w:style w:type="character" w:customStyle="1" w:styleId="epname">
    <w:name w:val="ep_name"/>
    <w:rsid w:val="00E01335"/>
  </w:style>
  <w:style w:type="character" w:customStyle="1" w:styleId="epicon">
    <w:name w:val="ep_icon"/>
    <w:rsid w:val="00E01335"/>
  </w:style>
  <w:style w:type="paragraph" w:customStyle="1" w:styleId="location--lead">
    <w:name w:val="location--lead"/>
    <w:basedOn w:val="Normal"/>
    <w:rsid w:val="00E01335"/>
    <w:pPr>
      <w:spacing w:before="100" w:beforeAutospacing="1" w:after="100" w:afterAutospacing="1"/>
    </w:pPr>
  </w:style>
  <w:style w:type="paragraph" w:customStyle="1" w:styleId="4GCharChar">
    <w:name w:val="4_G Char Char"/>
    <w:aliases w:val="Footnotes refss Char Char,Footnote Refernece Char1 Char,Footnote Ref Char Char,16 Point Char Char,Superscript 6 Point Char Char,ftref Char Char,[0] Char Char,Texto de nota al pie Char Char,Appel note de bas de p. Char Ch"/>
    <w:basedOn w:val="Normal"/>
    <w:link w:val="FootnoteReference"/>
    <w:rsid w:val="00C90F35"/>
    <w:pPr>
      <w:autoSpaceDE w:val="0"/>
      <w:autoSpaceDN w:val="0"/>
      <w:spacing w:after="160" w:line="240" w:lineRule="exact"/>
      <w:jc w:val="both"/>
    </w:pPr>
    <w:rPr>
      <w:sz w:val="20"/>
      <w:szCs w:val="20"/>
      <w:vertAlign w:val="superscript"/>
    </w:rPr>
  </w:style>
  <w:style w:type="paragraph" w:customStyle="1" w:styleId="Bullet1G">
    <w:name w:val="_Bullet 1_G"/>
    <w:basedOn w:val="Normal"/>
    <w:rsid w:val="00C90F35"/>
    <w:pPr>
      <w:numPr>
        <w:numId w:val="24"/>
      </w:numPr>
      <w:suppressAutoHyphens/>
      <w:spacing w:after="120" w:line="240" w:lineRule="atLeast"/>
      <w:ind w:right="1134"/>
      <w:jc w:val="both"/>
    </w:pPr>
    <w:rPr>
      <w:sz w:val="20"/>
      <w:szCs w:val="20"/>
      <w:lang w:val="en-GB"/>
    </w:rPr>
  </w:style>
  <w:style w:type="paragraph" w:styleId="EndnoteText">
    <w:name w:val="endnote text"/>
    <w:aliases w:val="2_G"/>
    <w:basedOn w:val="FootnoteText"/>
    <w:link w:val="EndnoteTextChar"/>
    <w:rsid w:val="00C90F35"/>
    <w:pPr>
      <w:numPr>
        <w:numId w:val="20"/>
      </w:numPr>
      <w:tabs>
        <w:tab w:val="clear" w:pos="1701"/>
        <w:tab w:val="right" w:pos="1021"/>
      </w:tabs>
      <w:suppressAutoHyphens/>
      <w:spacing w:line="220" w:lineRule="exact"/>
      <w:ind w:left="1134" w:right="1134" w:hanging="1134"/>
    </w:pPr>
    <w:rPr>
      <w:sz w:val="18"/>
      <w:szCs w:val="20"/>
      <w:lang w:val="en-GB"/>
    </w:rPr>
  </w:style>
  <w:style w:type="character" w:customStyle="1" w:styleId="EndnoteTextChar">
    <w:name w:val="Endnote Text Char"/>
    <w:aliases w:val="2_G Char"/>
    <w:basedOn w:val="DefaultParagraphFont"/>
    <w:link w:val="EndnoteText"/>
    <w:rsid w:val="00C90F35"/>
    <w:rPr>
      <w:rFonts w:ascii="Times New Roman" w:eastAsia="Times New Roman" w:hAnsi="Times New Roman"/>
      <w:sz w:val="18"/>
      <w:lang w:val="en-GB"/>
    </w:rPr>
  </w:style>
  <w:style w:type="paragraph" w:customStyle="1" w:styleId="H1G">
    <w:name w:val="_ H_1_G"/>
    <w:basedOn w:val="Normal"/>
    <w:next w:val="Normal"/>
    <w:rsid w:val="00C90F35"/>
    <w:pPr>
      <w:keepNext/>
      <w:keepLines/>
      <w:tabs>
        <w:tab w:val="right" w:pos="851"/>
      </w:tabs>
      <w:suppressAutoHyphens/>
      <w:spacing w:before="360" w:after="240" w:line="270" w:lineRule="exact"/>
      <w:ind w:left="1134" w:right="1134" w:hanging="1134"/>
    </w:pPr>
    <w:rPr>
      <w:b/>
      <w:szCs w:val="20"/>
      <w:lang w:val="en-GB"/>
    </w:rPr>
  </w:style>
  <w:style w:type="paragraph" w:customStyle="1" w:styleId="H23G">
    <w:name w:val="_ H_2/3_G"/>
    <w:basedOn w:val="Normal"/>
    <w:next w:val="Normal"/>
    <w:rsid w:val="00C90F35"/>
    <w:pPr>
      <w:keepNext/>
      <w:keepLines/>
      <w:tabs>
        <w:tab w:val="right" w:pos="851"/>
      </w:tabs>
      <w:suppressAutoHyphens/>
      <w:spacing w:before="240" w:after="120" w:line="240" w:lineRule="exact"/>
      <w:ind w:left="1134" w:right="1134" w:hanging="1134"/>
    </w:pPr>
    <w:rPr>
      <w:b/>
      <w:sz w:val="20"/>
      <w:szCs w:val="20"/>
      <w:lang w:val="en-GB"/>
    </w:rPr>
  </w:style>
  <w:style w:type="character" w:styleId="UnresolvedMention">
    <w:name w:val="Unresolved Mention"/>
    <w:basedOn w:val="DefaultParagraphFont"/>
    <w:uiPriority w:val="99"/>
    <w:semiHidden/>
    <w:unhideWhenUsed/>
    <w:rsid w:val="00781651"/>
    <w:rPr>
      <w:color w:val="605E5C"/>
      <w:shd w:val="clear" w:color="auto" w:fill="E1DFDD"/>
    </w:rPr>
  </w:style>
  <w:style w:type="character" w:customStyle="1" w:styleId="visually-hidden">
    <w:name w:val="visually-hidden"/>
    <w:basedOn w:val="DefaultParagraphFont"/>
    <w:rsid w:val="00B06CEC"/>
  </w:style>
  <w:style w:type="character" w:customStyle="1" w:styleId="t-14">
    <w:name w:val="t-14"/>
    <w:basedOn w:val="DefaultParagraphFont"/>
    <w:rsid w:val="00B06CEC"/>
  </w:style>
  <w:style w:type="character" w:customStyle="1" w:styleId="s8">
    <w:name w:val="s8"/>
    <w:basedOn w:val="DefaultParagraphFont"/>
    <w:rsid w:val="00044EF7"/>
  </w:style>
  <w:style w:type="character" w:customStyle="1" w:styleId="s9">
    <w:name w:val="s9"/>
    <w:basedOn w:val="DefaultParagraphFont"/>
    <w:rsid w:val="00044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4192">
      <w:bodyDiv w:val="1"/>
      <w:marLeft w:val="0"/>
      <w:marRight w:val="0"/>
      <w:marTop w:val="0"/>
      <w:marBottom w:val="0"/>
      <w:divBdr>
        <w:top w:val="none" w:sz="0" w:space="0" w:color="auto"/>
        <w:left w:val="none" w:sz="0" w:space="0" w:color="auto"/>
        <w:bottom w:val="none" w:sz="0" w:space="0" w:color="auto"/>
        <w:right w:val="none" w:sz="0" w:space="0" w:color="auto"/>
      </w:divBdr>
    </w:div>
    <w:div w:id="73287612">
      <w:bodyDiv w:val="1"/>
      <w:marLeft w:val="0"/>
      <w:marRight w:val="0"/>
      <w:marTop w:val="0"/>
      <w:marBottom w:val="0"/>
      <w:divBdr>
        <w:top w:val="none" w:sz="0" w:space="0" w:color="auto"/>
        <w:left w:val="none" w:sz="0" w:space="0" w:color="auto"/>
        <w:bottom w:val="none" w:sz="0" w:space="0" w:color="auto"/>
        <w:right w:val="none" w:sz="0" w:space="0" w:color="auto"/>
      </w:divBdr>
      <w:divsChild>
        <w:div w:id="1561162450">
          <w:marLeft w:val="0"/>
          <w:marRight w:val="0"/>
          <w:marTop w:val="0"/>
          <w:marBottom w:val="0"/>
          <w:divBdr>
            <w:top w:val="none" w:sz="0" w:space="0" w:color="auto"/>
            <w:left w:val="none" w:sz="0" w:space="0" w:color="auto"/>
            <w:bottom w:val="none" w:sz="0" w:space="0" w:color="auto"/>
            <w:right w:val="none" w:sz="0" w:space="0" w:color="auto"/>
          </w:divBdr>
          <w:divsChild>
            <w:div w:id="926353969">
              <w:marLeft w:val="0"/>
              <w:marRight w:val="0"/>
              <w:marTop w:val="0"/>
              <w:marBottom w:val="0"/>
              <w:divBdr>
                <w:top w:val="none" w:sz="0" w:space="0" w:color="auto"/>
                <w:left w:val="none" w:sz="0" w:space="0" w:color="auto"/>
                <w:bottom w:val="none" w:sz="0" w:space="0" w:color="auto"/>
                <w:right w:val="none" w:sz="0" w:space="0" w:color="auto"/>
              </w:divBdr>
              <w:divsChild>
                <w:div w:id="2032219495">
                  <w:marLeft w:val="0"/>
                  <w:marRight w:val="0"/>
                  <w:marTop w:val="0"/>
                  <w:marBottom w:val="0"/>
                  <w:divBdr>
                    <w:top w:val="none" w:sz="0" w:space="0" w:color="auto"/>
                    <w:left w:val="none" w:sz="0" w:space="0" w:color="auto"/>
                    <w:bottom w:val="none" w:sz="0" w:space="0" w:color="auto"/>
                    <w:right w:val="none" w:sz="0" w:space="0" w:color="auto"/>
                  </w:divBdr>
                </w:div>
              </w:divsChild>
            </w:div>
            <w:div w:id="968164818">
              <w:marLeft w:val="0"/>
              <w:marRight w:val="0"/>
              <w:marTop w:val="0"/>
              <w:marBottom w:val="0"/>
              <w:divBdr>
                <w:top w:val="none" w:sz="0" w:space="0" w:color="auto"/>
                <w:left w:val="none" w:sz="0" w:space="0" w:color="auto"/>
                <w:bottom w:val="none" w:sz="0" w:space="0" w:color="auto"/>
                <w:right w:val="none" w:sz="0" w:space="0" w:color="auto"/>
              </w:divBdr>
              <w:divsChild>
                <w:div w:id="3252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197">
      <w:bodyDiv w:val="1"/>
      <w:marLeft w:val="0"/>
      <w:marRight w:val="0"/>
      <w:marTop w:val="0"/>
      <w:marBottom w:val="0"/>
      <w:divBdr>
        <w:top w:val="none" w:sz="0" w:space="0" w:color="auto"/>
        <w:left w:val="none" w:sz="0" w:space="0" w:color="auto"/>
        <w:bottom w:val="none" w:sz="0" w:space="0" w:color="auto"/>
        <w:right w:val="none" w:sz="0" w:space="0" w:color="auto"/>
      </w:divBdr>
    </w:div>
    <w:div w:id="421028037">
      <w:bodyDiv w:val="1"/>
      <w:marLeft w:val="0"/>
      <w:marRight w:val="0"/>
      <w:marTop w:val="0"/>
      <w:marBottom w:val="0"/>
      <w:divBdr>
        <w:top w:val="none" w:sz="0" w:space="0" w:color="auto"/>
        <w:left w:val="none" w:sz="0" w:space="0" w:color="auto"/>
        <w:bottom w:val="none" w:sz="0" w:space="0" w:color="auto"/>
        <w:right w:val="none" w:sz="0" w:space="0" w:color="auto"/>
      </w:divBdr>
      <w:divsChild>
        <w:div w:id="867909927">
          <w:marLeft w:val="0"/>
          <w:marRight w:val="0"/>
          <w:marTop w:val="0"/>
          <w:marBottom w:val="0"/>
          <w:divBdr>
            <w:top w:val="none" w:sz="0" w:space="0" w:color="auto"/>
            <w:left w:val="none" w:sz="0" w:space="0" w:color="auto"/>
            <w:bottom w:val="none" w:sz="0" w:space="0" w:color="auto"/>
            <w:right w:val="none" w:sz="0" w:space="0" w:color="auto"/>
          </w:divBdr>
          <w:divsChild>
            <w:div w:id="58673445">
              <w:marLeft w:val="0"/>
              <w:marRight w:val="0"/>
              <w:marTop w:val="0"/>
              <w:marBottom w:val="0"/>
              <w:divBdr>
                <w:top w:val="none" w:sz="0" w:space="0" w:color="auto"/>
                <w:left w:val="none" w:sz="0" w:space="0" w:color="auto"/>
                <w:bottom w:val="none" w:sz="0" w:space="0" w:color="auto"/>
                <w:right w:val="none" w:sz="0" w:space="0" w:color="auto"/>
              </w:divBdr>
              <w:divsChild>
                <w:div w:id="1017460877">
                  <w:marLeft w:val="0"/>
                  <w:marRight w:val="0"/>
                  <w:marTop w:val="0"/>
                  <w:marBottom w:val="0"/>
                  <w:divBdr>
                    <w:top w:val="none" w:sz="0" w:space="0" w:color="auto"/>
                    <w:left w:val="none" w:sz="0" w:space="0" w:color="auto"/>
                    <w:bottom w:val="none" w:sz="0" w:space="0" w:color="auto"/>
                    <w:right w:val="none" w:sz="0" w:space="0" w:color="auto"/>
                  </w:divBdr>
                </w:div>
              </w:divsChild>
            </w:div>
            <w:div w:id="1387100050">
              <w:marLeft w:val="0"/>
              <w:marRight w:val="0"/>
              <w:marTop w:val="0"/>
              <w:marBottom w:val="0"/>
              <w:divBdr>
                <w:top w:val="none" w:sz="0" w:space="0" w:color="auto"/>
                <w:left w:val="none" w:sz="0" w:space="0" w:color="auto"/>
                <w:bottom w:val="none" w:sz="0" w:space="0" w:color="auto"/>
                <w:right w:val="none" w:sz="0" w:space="0" w:color="auto"/>
              </w:divBdr>
              <w:divsChild>
                <w:div w:id="6038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898271">
      <w:bodyDiv w:val="1"/>
      <w:marLeft w:val="0"/>
      <w:marRight w:val="0"/>
      <w:marTop w:val="0"/>
      <w:marBottom w:val="0"/>
      <w:divBdr>
        <w:top w:val="none" w:sz="0" w:space="0" w:color="auto"/>
        <w:left w:val="none" w:sz="0" w:space="0" w:color="auto"/>
        <w:bottom w:val="none" w:sz="0" w:space="0" w:color="auto"/>
        <w:right w:val="none" w:sz="0" w:space="0" w:color="auto"/>
      </w:divBdr>
      <w:divsChild>
        <w:div w:id="484709111">
          <w:marLeft w:val="0"/>
          <w:marRight w:val="0"/>
          <w:marTop w:val="0"/>
          <w:marBottom w:val="0"/>
          <w:divBdr>
            <w:top w:val="none" w:sz="0" w:space="0" w:color="auto"/>
            <w:left w:val="none" w:sz="0" w:space="0" w:color="auto"/>
            <w:bottom w:val="none" w:sz="0" w:space="0" w:color="auto"/>
            <w:right w:val="none" w:sz="0" w:space="0" w:color="auto"/>
          </w:divBdr>
          <w:divsChild>
            <w:div w:id="320355952">
              <w:marLeft w:val="0"/>
              <w:marRight w:val="0"/>
              <w:marTop w:val="0"/>
              <w:marBottom w:val="0"/>
              <w:divBdr>
                <w:top w:val="none" w:sz="0" w:space="0" w:color="auto"/>
                <w:left w:val="none" w:sz="0" w:space="0" w:color="auto"/>
                <w:bottom w:val="none" w:sz="0" w:space="0" w:color="auto"/>
                <w:right w:val="none" w:sz="0" w:space="0" w:color="auto"/>
              </w:divBdr>
              <w:divsChild>
                <w:div w:id="1343432530">
                  <w:marLeft w:val="0"/>
                  <w:marRight w:val="0"/>
                  <w:marTop w:val="0"/>
                  <w:marBottom w:val="0"/>
                  <w:divBdr>
                    <w:top w:val="none" w:sz="0" w:space="0" w:color="auto"/>
                    <w:left w:val="none" w:sz="0" w:space="0" w:color="auto"/>
                    <w:bottom w:val="none" w:sz="0" w:space="0" w:color="auto"/>
                    <w:right w:val="none" w:sz="0" w:space="0" w:color="auto"/>
                  </w:divBdr>
                </w:div>
              </w:divsChild>
            </w:div>
            <w:div w:id="516651704">
              <w:marLeft w:val="0"/>
              <w:marRight w:val="0"/>
              <w:marTop w:val="0"/>
              <w:marBottom w:val="0"/>
              <w:divBdr>
                <w:top w:val="none" w:sz="0" w:space="0" w:color="auto"/>
                <w:left w:val="none" w:sz="0" w:space="0" w:color="auto"/>
                <w:bottom w:val="none" w:sz="0" w:space="0" w:color="auto"/>
                <w:right w:val="none" w:sz="0" w:space="0" w:color="auto"/>
              </w:divBdr>
              <w:divsChild>
                <w:div w:id="832179885">
                  <w:marLeft w:val="0"/>
                  <w:marRight w:val="0"/>
                  <w:marTop w:val="0"/>
                  <w:marBottom w:val="0"/>
                  <w:divBdr>
                    <w:top w:val="none" w:sz="0" w:space="0" w:color="auto"/>
                    <w:left w:val="none" w:sz="0" w:space="0" w:color="auto"/>
                    <w:bottom w:val="none" w:sz="0" w:space="0" w:color="auto"/>
                    <w:right w:val="none" w:sz="0" w:space="0" w:color="auto"/>
                  </w:divBdr>
                </w:div>
              </w:divsChild>
            </w:div>
            <w:div w:id="680820403">
              <w:marLeft w:val="0"/>
              <w:marRight w:val="0"/>
              <w:marTop w:val="0"/>
              <w:marBottom w:val="0"/>
              <w:divBdr>
                <w:top w:val="none" w:sz="0" w:space="0" w:color="auto"/>
                <w:left w:val="none" w:sz="0" w:space="0" w:color="auto"/>
                <w:bottom w:val="none" w:sz="0" w:space="0" w:color="auto"/>
                <w:right w:val="none" w:sz="0" w:space="0" w:color="auto"/>
              </w:divBdr>
              <w:divsChild>
                <w:div w:id="787627897">
                  <w:marLeft w:val="0"/>
                  <w:marRight w:val="0"/>
                  <w:marTop w:val="0"/>
                  <w:marBottom w:val="0"/>
                  <w:divBdr>
                    <w:top w:val="none" w:sz="0" w:space="0" w:color="auto"/>
                    <w:left w:val="none" w:sz="0" w:space="0" w:color="auto"/>
                    <w:bottom w:val="none" w:sz="0" w:space="0" w:color="auto"/>
                    <w:right w:val="none" w:sz="0" w:space="0" w:color="auto"/>
                  </w:divBdr>
                </w:div>
              </w:divsChild>
            </w:div>
            <w:div w:id="1531841017">
              <w:marLeft w:val="0"/>
              <w:marRight w:val="0"/>
              <w:marTop w:val="0"/>
              <w:marBottom w:val="0"/>
              <w:divBdr>
                <w:top w:val="none" w:sz="0" w:space="0" w:color="auto"/>
                <w:left w:val="none" w:sz="0" w:space="0" w:color="auto"/>
                <w:bottom w:val="none" w:sz="0" w:space="0" w:color="auto"/>
                <w:right w:val="none" w:sz="0" w:space="0" w:color="auto"/>
              </w:divBdr>
              <w:divsChild>
                <w:div w:id="550731143">
                  <w:marLeft w:val="0"/>
                  <w:marRight w:val="0"/>
                  <w:marTop w:val="0"/>
                  <w:marBottom w:val="0"/>
                  <w:divBdr>
                    <w:top w:val="none" w:sz="0" w:space="0" w:color="auto"/>
                    <w:left w:val="none" w:sz="0" w:space="0" w:color="auto"/>
                    <w:bottom w:val="none" w:sz="0" w:space="0" w:color="auto"/>
                    <w:right w:val="none" w:sz="0" w:space="0" w:color="auto"/>
                  </w:divBdr>
                </w:div>
              </w:divsChild>
            </w:div>
            <w:div w:id="1536114504">
              <w:marLeft w:val="0"/>
              <w:marRight w:val="0"/>
              <w:marTop w:val="0"/>
              <w:marBottom w:val="0"/>
              <w:divBdr>
                <w:top w:val="none" w:sz="0" w:space="0" w:color="auto"/>
                <w:left w:val="none" w:sz="0" w:space="0" w:color="auto"/>
                <w:bottom w:val="none" w:sz="0" w:space="0" w:color="auto"/>
                <w:right w:val="none" w:sz="0" w:space="0" w:color="auto"/>
              </w:divBdr>
              <w:divsChild>
                <w:div w:id="1253275779">
                  <w:marLeft w:val="0"/>
                  <w:marRight w:val="0"/>
                  <w:marTop w:val="0"/>
                  <w:marBottom w:val="0"/>
                  <w:divBdr>
                    <w:top w:val="none" w:sz="0" w:space="0" w:color="auto"/>
                    <w:left w:val="none" w:sz="0" w:space="0" w:color="auto"/>
                    <w:bottom w:val="none" w:sz="0" w:space="0" w:color="auto"/>
                    <w:right w:val="none" w:sz="0" w:space="0" w:color="auto"/>
                  </w:divBdr>
                </w:div>
              </w:divsChild>
            </w:div>
            <w:div w:id="1592667290">
              <w:marLeft w:val="0"/>
              <w:marRight w:val="0"/>
              <w:marTop w:val="0"/>
              <w:marBottom w:val="0"/>
              <w:divBdr>
                <w:top w:val="none" w:sz="0" w:space="0" w:color="auto"/>
                <w:left w:val="none" w:sz="0" w:space="0" w:color="auto"/>
                <w:bottom w:val="none" w:sz="0" w:space="0" w:color="auto"/>
                <w:right w:val="none" w:sz="0" w:space="0" w:color="auto"/>
              </w:divBdr>
              <w:divsChild>
                <w:div w:id="1776553494">
                  <w:marLeft w:val="0"/>
                  <w:marRight w:val="0"/>
                  <w:marTop w:val="0"/>
                  <w:marBottom w:val="0"/>
                  <w:divBdr>
                    <w:top w:val="none" w:sz="0" w:space="0" w:color="auto"/>
                    <w:left w:val="none" w:sz="0" w:space="0" w:color="auto"/>
                    <w:bottom w:val="none" w:sz="0" w:space="0" w:color="auto"/>
                    <w:right w:val="none" w:sz="0" w:space="0" w:color="auto"/>
                  </w:divBdr>
                </w:div>
              </w:divsChild>
            </w:div>
            <w:div w:id="2110852352">
              <w:marLeft w:val="0"/>
              <w:marRight w:val="0"/>
              <w:marTop w:val="0"/>
              <w:marBottom w:val="0"/>
              <w:divBdr>
                <w:top w:val="none" w:sz="0" w:space="0" w:color="auto"/>
                <w:left w:val="none" w:sz="0" w:space="0" w:color="auto"/>
                <w:bottom w:val="none" w:sz="0" w:space="0" w:color="auto"/>
                <w:right w:val="none" w:sz="0" w:space="0" w:color="auto"/>
              </w:divBdr>
              <w:divsChild>
                <w:div w:id="13615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6103">
      <w:bodyDiv w:val="1"/>
      <w:marLeft w:val="0"/>
      <w:marRight w:val="0"/>
      <w:marTop w:val="0"/>
      <w:marBottom w:val="0"/>
      <w:divBdr>
        <w:top w:val="none" w:sz="0" w:space="0" w:color="auto"/>
        <w:left w:val="none" w:sz="0" w:space="0" w:color="auto"/>
        <w:bottom w:val="none" w:sz="0" w:space="0" w:color="auto"/>
        <w:right w:val="none" w:sz="0" w:space="0" w:color="auto"/>
      </w:divBdr>
      <w:divsChild>
        <w:div w:id="640768064">
          <w:marLeft w:val="0"/>
          <w:marRight w:val="0"/>
          <w:marTop w:val="0"/>
          <w:marBottom w:val="0"/>
          <w:divBdr>
            <w:top w:val="none" w:sz="0" w:space="0" w:color="auto"/>
            <w:left w:val="none" w:sz="0" w:space="0" w:color="auto"/>
            <w:bottom w:val="none" w:sz="0" w:space="0" w:color="auto"/>
            <w:right w:val="none" w:sz="0" w:space="0" w:color="auto"/>
          </w:divBdr>
        </w:div>
      </w:divsChild>
    </w:div>
    <w:div w:id="979967585">
      <w:bodyDiv w:val="1"/>
      <w:marLeft w:val="0"/>
      <w:marRight w:val="0"/>
      <w:marTop w:val="0"/>
      <w:marBottom w:val="0"/>
      <w:divBdr>
        <w:top w:val="none" w:sz="0" w:space="0" w:color="auto"/>
        <w:left w:val="none" w:sz="0" w:space="0" w:color="auto"/>
        <w:bottom w:val="none" w:sz="0" w:space="0" w:color="auto"/>
        <w:right w:val="none" w:sz="0" w:space="0" w:color="auto"/>
      </w:divBdr>
    </w:div>
    <w:div w:id="1098258285">
      <w:bodyDiv w:val="1"/>
      <w:marLeft w:val="0"/>
      <w:marRight w:val="0"/>
      <w:marTop w:val="0"/>
      <w:marBottom w:val="0"/>
      <w:divBdr>
        <w:top w:val="none" w:sz="0" w:space="0" w:color="auto"/>
        <w:left w:val="none" w:sz="0" w:space="0" w:color="auto"/>
        <w:bottom w:val="none" w:sz="0" w:space="0" w:color="auto"/>
        <w:right w:val="none" w:sz="0" w:space="0" w:color="auto"/>
      </w:divBdr>
    </w:div>
    <w:div w:id="1112553718">
      <w:bodyDiv w:val="1"/>
      <w:marLeft w:val="0"/>
      <w:marRight w:val="0"/>
      <w:marTop w:val="0"/>
      <w:marBottom w:val="0"/>
      <w:divBdr>
        <w:top w:val="none" w:sz="0" w:space="0" w:color="auto"/>
        <w:left w:val="none" w:sz="0" w:space="0" w:color="auto"/>
        <w:bottom w:val="none" w:sz="0" w:space="0" w:color="auto"/>
        <w:right w:val="none" w:sz="0" w:space="0" w:color="auto"/>
      </w:divBdr>
      <w:divsChild>
        <w:div w:id="46688280">
          <w:marLeft w:val="0"/>
          <w:marRight w:val="0"/>
          <w:marTop w:val="0"/>
          <w:marBottom w:val="0"/>
          <w:divBdr>
            <w:top w:val="none" w:sz="0" w:space="0" w:color="auto"/>
            <w:left w:val="none" w:sz="0" w:space="0" w:color="auto"/>
            <w:bottom w:val="none" w:sz="0" w:space="0" w:color="auto"/>
            <w:right w:val="none" w:sz="0" w:space="0" w:color="auto"/>
          </w:divBdr>
        </w:div>
        <w:div w:id="424307418">
          <w:marLeft w:val="0"/>
          <w:marRight w:val="0"/>
          <w:marTop w:val="0"/>
          <w:marBottom w:val="0"/>
          <w:divBdr>
            <w:top w:val="none" w:sz="0" w:space="0" w:color="auto"/>
            <w:left w:val="none" w:sz="0" w:space="0" w:color="auto"/>
            <w:bottom w:val="none" w:sz="0" w:space="0" w:color="auto"/>
            <w:right w:val="none" w:sz="0" w:space="0" w:color="auto"/>
          </w:divBdr>
        </w:div>
        <w:div w:id="1286156615">
          <w:marLeft w:val="0"/>
          <w:marRight w:val="0"/>
          <w:marTop w:val="0"/>
          <w:marBottom w:val="0"/>
          <w:divBdr>
            <w:top w:val="none" w:sz="0" w:space="0" w:color="auto"/>
            <w:left w:val="none" w:sz="0" w:space="0" w:color="auto"/>
            <w:bottom w:val="none" w:sz="0" w:space="0" w:color="auto"/>
            <w:right w:val="none" w:sz="0" w:space="0" w:color="auto"/>
          </w:divBdr>
        </w:div>
        <w:div w:id="32272446">
          <w:marLeft w:val="0"/>
          <w:marRight w:val="0"/>
          <w:marTop w:val="0"/>
          <w:marBottom w:val="0"/>
          <w:divBdr>
            <w:top w:val="none" w:sz="0" w:space="0" w:color="auto"/>
            <w:left w:val="none" w:sz="0" w:space="0" w:color="auto"/>
            <w:bottom w:val="none" w:sz="0" w:space="0" w:color="auto"/>
            <w:right w:val="none" w:sz="0" w:space="0" w:color="auto"/>
          </w:divBdr>
        </w:div>
        <w:div w:id="893270679">
          <w:marLeft w:val="0"/>
          <w:marRight w:val="0"/>
          <w:marTop w:val="0"/>
          <w:marBottom w:val="0"/>
          <w:divBdr>
            <w:top w:val="none" w:sz="0" w:space="0" w:color="auto"/>
            <w:left w:val="none" w:sz="0" w:space="0" w:color="auto"/>
            <w:bottom w:val="none" w:sz="0" w:space="0" w:color="auto"/>
            <w:right w:val="none" w:sz="0" w:space="0" w:color="auto"/>
          </w:divBdr>
        </w:div>
        <w:div w:id="1489438428">
          <w:marLeft w:val="0"/>
          <w:marRight w:val="0"/>
          <w:marTop w:val="0"/>
          <w:marBottom w:val="0"/>
          <w:divBdr>
            <w:top w:val="none" w:sz="0" w:space="0" w:color="auto"/>
            <w:left w:val="none" w:sz="0" w:space="0" w:color="auto"/>
            <w:bottom w:val="none" w:sz="0" w:space="0" w:color="auto"/>
            <w:right w:val="none" w:sz="0" w:space="0" w:color="auto"/>
          </w:divBdr>
        </w:div>
      </w:divsChild>
    </w:div>
    <w:div w:id="1191650874">
      <w:bodyDiv w:val="1"/>
      <w:marLeft w:val="0"/>
      <w:marRight w:val="0"/>
      <w:marTop w:val="0"/>
      <w:marBottom w:val="0"/>
      <w:divBdr>
        <w:top w:val="none" w:sz="0" w:space="0" w:color="auto"/>
        <w:left w:val="none" w:sz="0" w:space="0" w:color="auto"/>
        <w:bottom w:val="none" w:sz="0" w:space="0" w:color="auto"/>
        <w:right w:val="none" w:sz="0" w:space="0" w:color="auto"/>
      </w:divBdr>
    </w:div>
    <w:div w:id="1431004751">
      <w:bodyDiv w:val="1"/>
      <w:marLeft w:val="0"/>
      <w:marRight w:val="0"/>
      <w:marTop w:val="0"/>
      <w:marBottom w:val="0"/>
      <w:divBdr>
        <w:top w:val="none" w:sz="0" w:space="0" w:color="auto"/>
        <w:left w:val="none" w:sz="0" w:space="0" w:color="auto"/>
        <w:bottom w:val="none" w:sz="0" w:space="0" w:color="auto"/>
        <w:right w:val="none" w:sz="0" w:space="0" w:color="auto"/>
      </w:divBdr>
    </w:div>
    <w:div w:id="1619482514">
      <w:bodyDiv w:val="1"/>
      <w:marLeft w:val="0"/>
      <w:marRight w:val="0"/>
      <w:marTop w:val="0"/>
      <w:marBottom w:val="0"/>
      <w:divBdr>
        <w:top w:val="none" w:sz="0" w:space="0" w:color="auto"/>
        <w:left w:val="none" w:sz="0" w:space="0" w:color="auto"/>
        <w:bottom w:val="none" w:sz="0" w:space="0" w:color="auto"/>
        <w:right w:val="none" w:sz="0" w:space="0" w:color="auto"/>
      </w:divBdr>
      <w:divsChild>
        <w:div w:id="1384257224">
          <w:marLeft w:val="0"/>
          <w:marRight w:val="0"/>
          <w:marTop w:val="0"/>
          <w:marBottom w:val="0"/>
          <w:divBdr>
            <w:top w:val="none" w:sz="0" w:space="0" w:color="auto"/>
            <w:left w:val="none" w:sz="0" w:space="0" w:color="auto"/>
            <w:bottom w:val="none" w:sz="0" w:space="0" w:color="auto"/>
            <w:right w:val="none" w:sz="0" w:space="0" w:color="auto"/>
          </w:divBdr>
        </w:div>
        <w:div w:id="248080952">
          <w:marLeft w:val="0"/>
          <w:marRight w:val="0"/>
          <w:marTop w:val="0"/>
          <w:marBottom w:val="0"/>
          <w:divBdr>
            <w:top w:val="none" w:sz="0" w:space="0" w:color="auto"/>
            <w:left w:val="none" w:sz="0" w:space="0" w:color="auto"/>
            <w:bottom w:val="none" w:sz="0" w:space="0" w:color="auto"/>
            <w:right w:val="none" w:sz="0" w:space="0" w:color="auto"/>
          </w:divBdr>
        </w:div>
        <w:div w:id="2078090177">
          <w:marLeft w:val="0"/>
          <w:marRight w:val="0"/>
          <w:marTop w:val="0"/>
          <w:marBottom w:val="0"/>
          <w:divBdr>
            <w:top w:val="none" w:sz="0" w:space="0" w:color="auto"/>
            <w:left w:val="none" w:sz="0" w:space="0" w:color="auto"/>
            <w:bottom w:val="none" w:sz="0" w:space="0" w:color="auto"/>
            <w:right w:val="none" w:sz="0" w:space="0" w:color="auto"/>
          </w:divBdr>
        </w:div>
        <w:div w:id="1090539485">
          <w:marLeft w:val="0"/>
          <w:marRight w:val="0"/>
          <w:marTop w:val="0"/>
          <w:marBottom w:val="0"/>
          <w:divBdr>
            <w:top w:val="none" w:sz="0" w:space="0" w:color="auto"/>
            <w:left w:val="none" w:sz="0" w:space="0" w:color="auto"/>
            <w:bottom w:val="none" w:sz="0" w:space="0" w:color="auto"/>
            <w:right w:val="none" w:sz="0" w:space="0" w:color="auto"/>
          </w:divBdr>
        </w:div>
        <w:div w:id="1958439205">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561060258">
          <w:marLeft w:val="0"/>
          <w:marRight w:val="0"/>
          <w:marTop w:val="0"/>
          <w:marBottom w:val="0"/>
          <w:divBdr>
            <w:top w:val="none" w:sz="0" w:space="0" w:color="auto"/>
            <w:left w:val="none" w:sz="0" w:space="0" w:color="auto"/>
            <w:bottom w:val="none" w:sz="0" w:space="0" w:color="auto"/>
            <w:right w:val="none" w:sz="0" w:space="0" w:color="auto"/>
          </w:divBdr>
        </w:div>
      </w:divsChild>
    </w:div>
    <w:div w:id="1663392176">
      <w:bodyDiv w:val="1"/>
      <w:marLeft w:val="0"/>
      <w:marRight w:val="0"/>
      <w:marTop w:val="0"/>
      <w:marBottom w:val="0"/>
      <w:divBdr>
        <w:top w:val="none" w:sz="0" w:space="0" w:color="auto"/>
        <w:left w:val="none" w:sz="0" w:space="0" w:color="auto"/>
        <w:bottom w:val="none" w:sz="0" w:space="0" w:color="auto"/>
        <w:right w:val="none" w:sz="0" w:space="0" w:color="auto"/>
      </w:divBdr>
    </w:div>
    <w:div w:id="1691759887">
      <w:bodyDiv w:val="1"/>
      <w:marLeft w:val="0"/>
      <w:marRight w:val="0"/>
      <w:marTop w:val="0"/>
      <w:marBottom w:val="0"/>
      <w:divBdr>
        <w:top w:val="none" w:sz="0" w:space="0" w:color="auto"/>
        <w:left w:val="none" w:sz="0" w:space="0" w:color="auto"/>
        <w:bottom w:val="none" w:sz="0" w:space="0" w:color="auto"/>
        <w:right w:val="none" w:sz="0" w:space="0" w:color="auto"/>
      </w:divBdr>
    </w:div>
    <w:div w:id="1701391973">
      <w:bodyDiv w:val="1"/>
      <w:marLeft w:val="0"/>
      <w:marRight w:val="0"/>
      <w:marTop w:val="0"/>
      <w:marBottom w:val="0"/>
      <w:divBdr>
        <w:top w:val="none" w:sz="0" w:space="0" w:color="auto"/>
        <w:left w:val="none" w:sz="0" w:space="0" w:color="auto"/>
        <w:bottom w:val="none" w:sz="0" w:space="0" w:color="auto"/>
        <w:right w:val="none" w:sz="0" w:space="0" w:color="auto"/>
      </w:divBdr>
    </w:div>
    <w:div w:id="1771777098">
      <w:bodyDiv w:val="1"/>
      <w:marLeft w:val="0"/>
      <w:marRight w:val="0"/>
      <w:marTop w:val="0"/>
      <w:marBottom w:val="0"/>
      <w:divBdr>
        <w:top w:val="none" w:sz="0" w:space="0" w:color="auto"/>
        <w:left w:val="none" w:sz="0" w:space="0" w:color="auto"/>
        <w:bottom w:val="none" w:sz="0" w:space="0" w:color="auto"/>
        <w:right w:val="none" w:sz="0" w:space="0" w:color="auto"/>
      </w:divBdr>
      <w:divsChild>
        <w:div w:id="1063257431">
          <w:marLeft w:val="0"/>
          <w:marRight w:val="0"/>
          <w:marTop w:val="0"/>
          <w:marBottom w:val="0"/>
          <w:divBdr>
            <w:top w:val="none" w:sz="0" w:space="0" w:color="auto"/>
            <w:left w:val="none" w:sz="0" w:space="0" w:color="auto"/>
            <w:bottom w:val="none" w:sz="0" w:space="0" w:color="auto"/>
            <w:right w:val="none" w:sz="0" w:space="0" w:color="auto"/>
          </w:divBdr>
          <w:divsChild>
            <w:div w:id="908341900">
              <w:marLeft w:val="0"/>
              <w:marRight w:val="0"/>
              <w:marTop w:val="0"/>
              <w:marBottom w:val="0"/>
              <w:divBdr>
                <w:top w:val="none" w:sz="0" w:space="0" w:color="auto"/>
                <w:left w:val="none" w:sz="0" w:space="0" w:color="auto"/>
                <w:bottom w:val="none" w:sz="0" w:space="0" w:color="auto"/>
                <w:right w:val="none" w:sz="0" w:space="0" w:color="auto"/>
              </w:divBdr>
              <w:divsChild>
                <w:div w:id="622658228">
                  <w:marLeft w:val="0"/>
                  <w:marRight w:val="0"/>
                  <w:marTop w:val="0"/>
                  <w:marBottom w:val="0"/>
                  <w:divBdr>
                    <w:top w:val="none" w:sz="0" w:space="0" w:color="auto"/>
                    <w:left w:val="none" w:sz="0" w:space="0" w:color="auto"/>
                    <w:bottom w:val="none" w:sz="0" w:space="0" w:color="auto"/>
                    <w:right w:val="none" w:sz="0" w:space="0" w:color="auto"/>
                  </w:divBdr>
                  <w:divsChild>
                    <w:div w:id="104880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760630">
      <w:bodyDiv w:val="1"/>
      <w:marLeft w:val="0"/>
      <w:marRight w:val="0"/>
      <w:marTop w:val="0"/>
      <w:marBottom w:val="0"/>
      <w:divBdr>
        <w:top w:val="none" w:sz="0" w:space="0" w:color="auto"/>
        <w:left w:val="none" w:sz="0" w:space="0" w:color="auto"/>
        <w:bottom w:val="none" w:sz="0" w:space="0" w:color="auto"/>
        <w:right w:val="none" w:sz="0" w:space="0" w:color="auto"/>
      </w:divBdr>
    </w:div>
    <w:div w:id="1816334072">
      <w:bodyDiv w:val="1"/>
      <w:marLeft w:val="0"/>
      <w:marRight w:val="0"/>
      <w:marTop w:val="0"/>
      <w:marBottom w:val="0"/>
      <w:divBdr>
        <w:top w:val="none" w:sz="0" w:space="0" w:color="auto"/>
        <w:left w:val="none" w:sz="0" w:space="0" w:color="auto"/>
        <w:bottom w:val="none" w:sz="0" w:space="0" w:color="auto"/>
        <w:right w:val="none" w:sz="0" w:space="0" w:color="auto"/>
      </w:divBdr>
    </w:div>
    <w:div w:id="1854176180">
      <w:bodyDiv w:val="1"/>
      <w:marLeft w:val="0"/>
      <w:marRight w:val="0"/>
      <w:marTop w:val="0"/>
      <w:marBottom w:val="0"/>
      <w:divBdr>
        <w:top w:val="none" w:sz="0" w:space="0" w:color="auto"/>
        <w:left w:val="none" w:sz="0" w:space="0" w:color="auto"/>
        <w:bottom w:val="none" w:sz="0" w:space="0" w:color="auto"/>
        <w:right w:val="none" w:sz="0" w:space="0" w:color="auto"/>
      </w:divBdr>
    </w:div>
    <w:div w:id="1946841160">
      <w:bodyDiv w:val="1"/>
      <w:marLeft w:val="0"/>
      <w:marRight w:val="0"/>
      <w:marTop w:val="0"/>
      <w:marBottom w:val="0"/>
      <w:divBdr>
        <w:top w:val="none" w:sz="0" w:space="0" w:color="auto"/>
        <w:left w:val="none" w:sz="0" w:space="0" w:color="auto"/>
        <w:bottom w:val="none" w:sz="0" w:space="0" w:color="auto"/>
        <w:right w:val="none" w:sz="0" w:space="0" w:color="auto"/>
      </w:divBdr>
    </w:div>
    <w:div w:id="1998071799">
      <w:bodyDiv w:val="1"/>
      <w:marLeft w:val="0"/>
      <w:marRight w:val="0"/>
      <w:marTop w:val="0"/>
      <w:marBottom w:val="0"/>
      <w:divBdr>
        <w:top w:val="none" w:sz="0" w:space="0" w:color="auto"/>
        <w:left w:val="none" w:sz="0" w:space="0" w:color="auto"/>
        <w:bottom w:val="none" w:sz="0" w:space="0" w:color="auto"/>
        <w:right w:val="none" w:sz="0" w:space="0" w:color="auto"/>
      </w:divBdr>
      <w:divsChild>
        <w:div w:id="1582563975">
          <w:marLeft w:val="0"/>
          <w:marRight w:val="0"/>
          <w:marTop w:val="0"/>
          <w:marBottom w:val="0"/>
          <w:divBdr>
            <w:top w:val="none" w:sz="0" w:space="0" w:color="auto"/>
            <w:left w:val="none" w:sz="0" w:space="0" w:color="auto"/>
            <w:bottom w:val="none" w:sz="0" w:space="0" w:color="auto"/>
            <w:right w:val="none" w:sz="0" w:space="0" w:color="auto"/>
          </w:divBdr>
          <w:divsChild>
            <w:div w:id="1068268251">
              <w:marLeft w:val="0"/>
              <w:marRight w:val="0"/>
              <w:marTop w:val="0"/>
              <w:marBottom w:val="0"/>
              <w:divBdr>
                <w:top w:val="none" w:sz="0" w:space="0" w:color="auto"/>
                <w:left w:val="none" w:sz="0" w:space="0" w:color="auto"/>
                <w:bottom w:val="none" w:sz="0" w:space="0" w:color="auto"/>
                <w:right w:val="none" w:sz="0" w:space="0" w:color="auto"/>
              </w:divBdr>
              <w:divsChild>
                <w:div w:id="15946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webinar/register/WN_rHDUgOB5TAmPAadMj4XsDA" TargetMode="External"/><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hyperlink" Target="mailto:info@jwf.org" TargetMode="External"/><Relationship Id="rId2" Type="http://schemas.openxmlformats.org/officeDocument/2006/relationships/styles" Target="styles.xml"/><Relationship Id="rId16" Type="http://schemas.openxmlformats.org/officeDocument/2006/relationships/hyperlink" Target="http://www.jwf.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Peace Islands Institute</Company>
  <LinksUpToDate>false</LinksUpToDate>
  <CharactersWithSpaces>6563</CharactersWithSpaces>
  <SharedDoc>false</SharedDoc>
  <HLinks>
    <vt:vector size="18" baseType="variant">
      <vt:variant>
        <vt:i4>4456467</vt:i4>
      </vt:variant>
      <vt:variant>
        <vt:i4>5193</vt:i4>
      </vt:variant>
      <vt:variant>
        <vt:i4>1025</vt:i4>
      </vt:variant>
      <vt:variant>
        <vt:i4>1</vt:i4>
      </vt:variant>
      <vt:variant>
        <vt:lpwstr>HHH imza</vt:lpwstr>
      </vt:variant>
      <vt:variant>
        <vt:lpwstr/>
      </vt:variant>
      <vt:variant>
        <vt:i4>8323156</vt:i4>
      </vt:variant>
      <vt:variant>
        <vt:i4>5221</vt:i4>
      </vt:variant>
      <vt:variant>
        <vt:i4>1026</vt:i4>
      </vt:variant>
      <vt:variant>
        <vt:i4>1</vt:i4>
      </vt:variant>
      <vt:variant>
        <vt:lpwstr>Word Work File L_1</vt:lpwstr>
      </vt:variant>
      <vt:variant>
        <vt:lpwstr/>
      </vt:variant>
      <vt:variant>
        <vt:i4>4390955</vt:i4>
      </vt:variant>
      <vt:variant>
        <vt:i4>-1</vt:i4>
      </vt:variant>
      <vt:variant>
        <vt:i4>2049</vt:i4>
      </vt:variant>
      <vt:variant>
        <vt:i4>1</vt:i4>
      </vt:variant>
      <vt:variant>
        <vt:lpwstr>GYV_EN_LOGO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Kilic</dc:creator>
  <cp:keywords/>
  <cp:lastModifiedBy>Mehmet Kilic</cp:lastModifiedBy>
  <cp:revision>24</cp:revision>
  <cp:lastPrinted>2023-08-03T12:59:00Z</cp:lastPrinted>
  <dcterms:created xsi:type="dcterms:W3CDTF">2025-01-07T21:21:00Z</dcterms:created>
  <dcterms:modified xsi:type="dcterms:W3CDTF">2025-02-12T14:18:00Z</dcterms:modified>
</cp:coreProperties>
</file>